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ABD1" w14:textId="5CCD3280" w:rsidR="00224B5D" w:rsidRPr="007355D9" w:rsidRDefault="00224B5D" w:rsidP="00224B5D">
      <w:pPr>
        <w:pStyle w:val="Heading1"/>
        <w:jc w:val="center"/>
        <w:rPr>
          <w:rFonts w:ascii="Comic Sans MS" w:hAnsi="Comic Sans MS"/>
        </w:rPr>
      </w:pPr>
      <w:bookmarkStart w:id="0" w:name="_Hlk51313853"/>
      <w:r w:rsidRPr="007355D9">
        <w:rPr>
          <w:rFonts w:ascii="Comic Sans MS" w:hAnsi="Comic Sans MS"/>
        </w:rPr>
        <w:t>FIFTH-SIXTH</w:t>
      </w:r>
      <w:r w:rsidR="007355D9" w:rsidRPr="007355D9">
        <w:rPr>
          <w:rFonts w:ascii="Comic Sans MS" w:hAnsi="Comic Sans MS"/>
        </w:rPr>
        <w:t xml:space="preserve"> / </w:t>
      </w:r>
      <w:r w:rsidRPr="007355D9">
        <w:rPr>
          <w:rFonts w:ascii="Comic Sans MS" w:hAnsi="Comic Sans MS"/>
        </w:rPr>
        <w:t>WEEK 10</w:t>
      </w:r>
    </w:p>
    <w:p w14:paraId="4EF96A9C" w14:textId="0A2B3B20" w:rsidR="00224B5D" w:rsidRDefault="00224B5D" w:rsidP="00224B5D">
      <w:pPr>
        <w:pStyle w:val="NoSpacing"/>
        <w:jc w:val="center"/>
        <w:rPr>
          <w:highlight w:val="yellow"/>
        </w:rPr>
      </w:pPr>
      <w:r w:rsidRPr="00342577">
        <w:rPr>
          <w:highlight w:val="yellow"/>
        </w:rPr>
        <w:t>DUE:</w:t>
      </w:r>
      <w:r w:rsidR="00DC4F4D">
        <w:rPr>
          <w:highlight w:val="yellow"/>
        </w:rPr>
        <w:t xml:space="preserve"> </w:t>
      </w:r>
      <w:r w:rsidR="003C20E3">
        <w:rPr>
          <w:highlight w:val="yellow"/>
        </w:rPr>
        <w:t>10/29/25</w:t>
      </w:r>
    </w:p>
    <w:p w14:paraId="71E2285A" w14:textId="6205ABB7" w:rsidR="007355D9" w:rsidRDefault="007169D4" w:rsidP="00224B5D">
      <w:pPr>
        <w:pStyle w:val="NoSpacing"/>
        <w:jc w:val="center"/>
      </w:pPr>
      <w:r>
        <w:t xml:space="preserve"> </w:t>
      </w:r>
      <w:r w:rsidR="00224B5D">
        <w:t>Instructor:</w:t>
      </w:r>
      <w:r w:rsidR="00DC4F4D">
        <w:t xml:space="preserve"> </w:t>
      </w:r>
      <w:r w:rsidR="003C20E3">
        <w:t>Cindy Cole</w:t>
      </w:r>
    </w:p>
    <w:p w14:paraId="7D4438AE" w14:textId="4581A9CA" w:rsidR="00C72819" w:rsidRDefault="003C20E3" w:rsidP="00224B5D">
      <w:pPr>
        <w:pStyle w:val="NoSpacing"/>
        <w:jc w:val="center"/>
      </w:pPr>
      <w:r>
        <w:t>sandy0600@att.net</w:t>
      </w:r>
    </w:p>
    <w:p w14:paraId="09B07EA7" w14:textId="77777777" w:rsidR="00C72819" w:rsidRDefault="00C72819" w:rsidP="00224B5D">
      <w:pPr>
        <w:pStyle w:val="NoSpacing"/>
        <w:jc w:val="center"/>
      </w:pPr>
    </w:p>
    <w:p w14:paraId="753B335B" w14:textId="7B2E1BDF" w:rsidR="00C72819" w:rsidRDefault="00224B5D" w:rsidP="00C72819">
      <w:pPr>
        <w:pStyle w:val="NoSpacing"/>
        <w:jc w:val="center"/>
      </w:pPr>
      <w:r>
        <w:t xml:space="preserve">                                           </w:t>
      </w:r>
      <w:bookmarkEnd w:id="0"/>
    </w:p>
    <w:p w14:paraId="12E4C04D" w14:textId="719B7DEF" w:rsidR="00224B5D" w:rsidRPr="00C631F7" w:rsidRDefault="00224B5D" w:rsidP="00224B5D">
      <w:pPr>
        <w:pStyle w:val="NoSpacing"/>
        <w:jc w:val="center"/>
      </w:pPr>
      <w:r>
        <w:t xml:space="preserve">           </w:t>
      </w:r>
    </w:p>
    <w:p w14:paraId="6CB1F79A" w14:textId="77777777" w:rsidR="00224B5D" w:rsidRDefault="00224B5D" w:rsidP="00224B5D">
      <w:pPr>
        <w:pStyle w:val="NoSpacing"/>
      </w:pPr>
      <w:r w:rsidRPr="00342577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BF8BE83" wp14:editId="00B17EE3">
            <wp:simplePos x="0" y="0"/>
            <wp:positionH relativeFrom="column">
              <wp:posOffset>38100</wp:posOffset>
            </wp:positionH>
            <wp:positionV relativeFrom="paragraph">
              <wp:posOffset>60325</wp:posOffset>
            </wp:positionV>
            <wp:extent cx="363220" cy="448310"/>
            <wp:effectExtent l="38100" t="0" r="36830" b="8890"/>
            <wp:wrapThrough wrapText="bothSides">
              <wp:wrapPolygon edited="0">
                <wp:start x="13997" y="229"/>
                <wp:lineTo x="-894" y="668"/>
                <wp:lineTo x="-3128" y="16166"/>
                <wp:lineTo x="4485" y="18735"/>
                <wp:lineTo x="6473" y="20771"/>
                <wp:lineTo x="10974" y="21197"/>
                <wp:lineTo x="21758" y="17597"/>
                <wp:lineTo x="22152" y="14862"/>
                <wp:lineTo x="20485" y="2691"/>
                <wp:lineTo x="19623" y="762"/>
                <wp:lineTo x="13997" y="229"/>
              </wp:wrapPolygon>
            </wp:wrapThrough>
            <wp:docPr id="3" name="Graphic 3" descr="Op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penBook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00237">
                      <a:off x="0" y="0"/>
                      <a:ext cx="36322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5A69"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D6F08" wp14:editId="7F7951F5">
                <wp:simplePos x="0" y="0"/>
                <wp:positionH relativeFrom="column">
                  <wp:posOffset>16933</wp:posOffset>
                </wp:positionH>
                <wp:positionV relativeFrom="paragraph">
                  <wp:posOffset>38947</wp:posOffset>
                </wp:positionV>
                <wp:extent cx="6903507" cy="4798"/>
                <wp:effectExtent l="0" t="19050" r="31115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3507" cy="4798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FE5F4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3.05pt" to="544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" strokecolor="#70ad47 [3209]" strokeweight="3pt">
                <v:stroke joinstyle="miter"/>
              </v:line>
            </w:pict>
          </mc:Fallback>
        </mc:AlternateContent>
      </w:r>
    </w:p>
    <w:p w14:paraId="0274C08A" w14:textId="5677410E" w:rsidR="00224B5D" w:rsidRPr="007169D4" w:rsidRDefault="00224B5D" w:rsidP="00224B5D">
      <w:pPr>
        <w:pStyle w:val="NoSpacing"/>
        <w:rPr>
          <w:b/>
          <w:sz w:val="32"/>
          <w:szCs w:val="32"/>
        </w:rPr>
      </w:pPr>
      <w:r w:rsidRPr="00CB6821">
        <w:rPr>
          <w:b/>
          <w:sz w:val="32"/>
          <w:szCs w:val="32"/>
        </w:rPr>
        <w:t>BIBLE</w:t>
      </w:r>
      <w:r w:rsidR="007169D4">
        <w:rPr>
          <w:b/>
          <w:sz w:val="32"/>
          <w:szCs w:val="32"/>
        </w:rPr>
        <w:t xml:space="preserve"> </w:t>
      </w:r>
    </w:p>
    <w:p w14:paraId="540B2FB2" w14:textId="77777777" w:rsidR="00224B5D" w:rsidRDefault="00224B5D" w:rsidP="00224B5D">
      <w:pPr>
        <w:pStyle w:val="NoSpacing"/>
        <w:rPr>
          <w:b/>
        </w:rPr>
      </w:pPr>
    </w:p>
    <w:p w14:paraId="4C319708" w14:textId="7D827E5C" w:rsidR="00224B5D" w:rsidRPr="00181E65" w:rsidRDefault="00224B5D" w:rsidP="00224B5D">
      <w:pPr>
        <w:pStyle w:val="NoSpacing"/>
        <w:rPr>
          <w:rFonts w:cstheme="minorHAnsi"/>
          <w:b/>
          <w:u w:val="single"/>
        </w:rPr>
      </w:pPr>
      <w:r w:rsidRPr="00181E65">
        <w:rPr>
          <w:rFonts w:cstheme="minorHAnsi"/>
          <w:b/>
          <w:u w:val="single"/>
        </w:rPr>
        <w:t xml:space="preserve">In Class:                                           </w:t>
      </w:r>
    </w:p>
    <w:p w14:paraId="257BF6CF" w14:textId="39B2EC10" w:rsidR="00224B5D" w:rsidRPr="00AA5753" w:rsidRDefault="00224B5D" w:rsidP="00224B5D">
      <w:pPr>
        <w:pStyle w:val="NoSpacing"/>
        <w:rPr>
          <w:rFonts w:cstheme="minorHAnsi"/>
          <w:b/>
        </w:rPr>
      </w:pPr>
      <w:r w:rsidRPr="00AA5753">
        <w:rPr>
          <w:rFonts w:cstheme="minorHAnsi"/>
          <w:b/>
        </w:rPr>
        <w:t>Day 1</w:t>
      </w:r>
      <w:r w:rsidR="00262AB6">
        <w:rPr>
          <w:rFonts w:cstheme="minorHAnsi"/>
          <w:b/>
        </w:rPr>
        <w:t>:</w:t>
      </w:r>
    </w:p>
    <w:p w14:paraId="1FB82211" w14:textId="464B5A05" w:rsidR="00224B5D" w:rsidRPr="00C72819" w:rsidRDefault="00262AB6" w:rsidP="00224B5D">
      <w:pPr>
        <w:pStyle w:val="NoSpacing"/>
        <w:numPr>
          <w:ilvl w:val="0"/>
          <w:numId w:val="6"/>
        </w:numPr>
        <w:rPr>
          <w:rFonts w:cstheme="minorHAnsi"/>
        </w:rPr>
      </w:pPr>
      <w:r w:rsidRPr="00262AB6">
        <w:rPr>
          <w:rFonts w:cstheme="minorHAnsi"/>
          <w:i/>
          <w:iCs/>
        </w:rPr>
        <w:t>God’s Amazing Creation</w:t>
      </w:r>
      <w:r>
        <w:rPr>
          <w:rFonts w:cstheme="minorHAnsi"/>
        </w:rPr>
        <w:t xml:space="preserve"> – Complete Week 4 Day 1 – </w:t>
      </w:r>
      <w:r w:rsidRPr="00262AB6">
        <w:rPr>
          <w:rFonts w:cstheme="minorHAnsi"/>
          <w:b/>
          <w:bCs/>
        </w:rPr>
        <w:t>Please send book to class</w:t>
      </w:r>
    </w:p>
    <w:p w14:paraId="53C95E63" w14:textId="77777777" w:rsidR="00C72819" w:rsidRDefault="00C72819" w:rsidP="00C72819">
      <w:pPr>
        <w:pStyle w:val="NoSpacing"/>
        <w:ind w:left="720"/>
        <w:rPr>
          <w:rFonts w:cstheme="minorHAnsi"/>
        </w:rPr>
      </w:pPr>
    </w:p>
    <w:p w14:paraId="1839BC78" w14:textId="44F2890A" w:rsidR="00262AB6" w:rsidRPr="00262AB6" w:rsidRDefault="00262AB6" w:rsidP="00262AB6">
      <w:pPr>
        <w:pStyle w:val="NoSpacing"/>
        <w:rPr>
          <w:rFonts w:cstheme="minorHAnsi"/>
          <w:b/>
          <w:bCs/>
        </w:rPr>
      </w:pPr>
      <w:r w:rsidRPr="00262AB6">
        <w:rPr>
          <w:rFonts w:cstheme="minorHAnsi"/>
          <w:b/>
          <w:bCs/>
        </w:rPr>
        <w:t xml:space="preserve">Day 2: </w:t>
      </w:r>
    </w:p>
    <w:p w14:paraId="407F9B41" w14:textId="172B7E23" w:rsidR="00262AB6" w:rsidRPr="00AA5753" w:rsidRDefault="00262AB6" w:rsidP="00224B5D">
      <w:pPr>
        <w:pStyle w:val="NoSpacing"/>
        <w:numPr>
          <w:ilvl w:val="0"/>
          <w:numId w:val="6"/>
        </w:numPr>
        <w:rPr>
          <w:rFonts w:cstheme="minorHAnsi"/>
        </w:rPr>
      </w:pPr>
      <w:r w:rsidRPr="00262AB6">
        <w:rPr>
          <w:rFonts w:cstheme="minorHAnsi"/>
          <w:i/>
          <w:iCs/>
        </w:rPr>
        <w:t>God’s Amazing Creation</w:t>
      </w:r>
      <w:r>
        <w:rPr>
          <w:rFonts w:cstheme="minorHAnsi"/>
        </w:rPr>
        <w:t xml:space="preserve"> – Complete Week 4 Day 2 – </w:t>
      </w:r>
      <w:r w:rsidRPr="00262AB6">
        <w:rPr>
          <w:rFonts w:cstheme="minorHAnsi"/>
          <w:b/>
          <w:bCs/>
        </w:rPr>
        <w:t>Please send book to class</w:t>
      </w:r>
    </w:p>
    <w:p w14:paraId="75FFA8DC" w14:textId="77777777" w:rsidR="00224B5D" w:rsidRPr="00AA5753" w:rsidRDefault="00224B5D" w:rsidP="00224B5D">
      <w:pPr>
        <w:pStyle w:val="NoSpacing"/>
        <w:ind w:left="720"/>
        <w:rPr>
          <w:rFonts w:cstheme="minorHAnsi"/>
        </w:rPr>
      </w:pPr>
    </w:p>
    <w:p w14:paraId="6BFDF316" w14:textId="77777777" w:rsidR="00224B5D" w:rsidRPr="00AA5753" w:rsidRDefault="00224B5D" w:rsidP="00224B5D">
      <w:pPr>
        <w:pStyle w:val="NoSpacing"/>
        <w:rPr>
          <w:rFonts w:cstheme="minorHAnsi"/>
          <w:b/>
        </w:rPr>
      </w:pPr>
      <w:r w:rsidRPr="00AA5753">
        <w:rPr>
          <w:rFonts w:cstheme="minorHAnsi"/>
          <w:b/>
          <w:highlight w:val="yellow"/>
        </w:rPr>
        <w:t>At Home:</w:t>
      </w:r>
    </w:p>
    <w:p w14:paraId="50651F90" w14:textId="36809C47" w:rsidR="007169D4" w:rsidRDefault="00262AB6" w:rsidP="00262AB6">
      <w:pPr>
        <w:pStyle w:val="NoSpacing"/>
        <w:numPr>
          <w:ilvl w:val="0"/>
          <w:numId w:val="6"/>
        </w:numPr>
        <w:rPr>
          <w:rFonts w:cstheme="minorHAnsi"/>
        </w:rPr>
      </w:pPr>
      <w:r w:rsidRPr="00262AB6">
        <w:rPr>
          <w:rFonts w:cstheme="minorHAnsi"/>
          <w:i/>
          <w:iCs/>
        </w:rPr>
        <w:t>God’s Amazing Creation</w:t>
      </w:r>
      <w:r>
        <w:rPr>
          <w:rFonts w:cstheme="minorHAnsi"/>
        </w:rPr>
        <w:t xml:space="preserve"> – Complete Week 4 Days 3, 4, and 5</w:t>
      </w:r>
    </w:p>
    <w:p w14:paraId="7EF81DB7" w14:textId="0038522E" w:rsidR="00262AB6" w:rsidRPr="00262AB6" w:rsidRDefault="00262AB6" w:rsidP="00262AB6">
      <w:pPr>
        <w:pStyle w:val="NoSpacing"/>
        <w:numPr>
          <w:ilvl w:val="0"/>
          <w:numId w:val="6"/>
        </w:numPr>
        <w:rPr>
          <w:rFonts w:cstheme="minorHAnsi"/>
          <w:b/>
          <w:bCs/>
        </w:rPr>
      </w:pPr>
      <w:r w:rsidRPr="00262AB6">
        <w:rPr>
          <w:rFonts w:cstheme="minorHAnsi"/>
          <w:b/>
          <w:bCs/>
        </w:rPr>
        <w:t xml:space="preserve">I will check Week 4 exercises for completion on </w:t>
      </w:r>
      <w:r w:rsidR="00A53DD5">
        <w:rPr>
          <w:rFonts w:cstheme="minorHAnsi"/>
          <w:b/>
          <w:bCs/>
        </w:rPr>
        <w:t>Wednesday</w:t>
      </w:r>
      <w:r w:rsidRPr="00262AB6">
        <w:rPr>
          <w:rFonts w:cstheme="minorHAnsi"/>
          <w:b/>
          <w:bCs/>
        </w:rPr>
        <w:t xml:space="preserve">, which is </w:t>
      </w:r>
      <w:r w:rsidR="003C20E3">
        <w:rPr>
          <w:rFonts w:cstheme="minorHAnsi"/>
          <w:b/>
          <w:bCs/>
        </w:rPr>
        <w:t>October 29, 2025.</w:t>
      </w:r>
    </w:p>
    <w:p w14:paraId="00FFA0B7" w14:textId="52F78B9B" w:rsidR="00224B5D" w:rsidRDefault="00224B5D" w:rsidP="00224B5D">
      <w:pPr>
        <w:pStyle w:val="NoSpacing"/>
        <w:ind w:left="720"/>
        <w:rPr>
          <w:rFonts w:cstheme="minorHAnsi"/>
        </w:rPr>
      </w:pPr>
    </w:p>
    <w:p w14:paraId="7DB3A953" w14:textId="7073C432" w:rsidR="00C72819" w:rsidRDefault="00C72819" w:rsidP="00224B5D">
      <w:pPr>
        <w:pStyle w:val="NoSpacing"/>
        <w:ind w:left="720"/>
        <w:rPr>
          <w:rFonts w:cstheme="minorHAnsi"/>
        </w:rPr>
      </w:pPr>
    </w:p>
    <w:p w14:paraId="243A937F" w14:textId="7639472D" w:rsidR="00C72819" w:rsidRDefault="00C72819" w:rsidP="00224B5D">
      <w:pPr>
        <w:pStyle w:val="NoSpacing"/>
        <w:ind w:left="720"/>
        <w:rPr>
          <w:rFonts w:cstheme="minorHAnsi"/>
        </w:rPr>
      </w:pPr>
    </w:p>
    <w:p w14:paraId="0E6C7399" w14:textId="77777777" w:rsidR="00C72819" w:rsidRPr="00AA5753" w:rsidRDefault="00C72819" w:rsidP="00224B5D">
      <w:pPr>
        <w:pStyle w:val="NoSpacing"/>
        <w:ind w:left="720"/>
        <w:rPr>
          <w:rFonts w:cstheme="minorHAnsi"/>
        </w:rPr>
      </w:pPr>
    </w:p>
    <w:p w14:paraId="69C5407A" w14:textId="77777777" w:rsidR="00224B5D" w:rsidRPr="00CB6821" w:rsidRDefault="00224B5D" w:rsidP="00224B5D">
      <w:pPr>
        <w:pStyle w:val="NoSpacing"/>
        <w:ind w:left="720"/>
        <w:rPr>
          <w:rFonts w:cstheme="minorHAnsi"/>
        </w:rPr>
      </w:pPr>
      <w:r w:rsidRPr="00CB68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A175B" wp14:editId="716EDD24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6903085" cy="0"/>
                <wp:effectExtent l="0" t="19050" r="3111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0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2C5AA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9pt" to="543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" strokecolor="#00b0f0" strokeweight="3pt">
                <v:stroke joinstyle="miter"/>
                <w10:wrap anchorx="margin"/>
              </v:line>
            </w:pict>
          </mc:Fallback>
        </mc:AlternateContent>
      </w:r>
    </w:p>
    <w:p w14:paraId="4F478AC5" w14:textId="77777777" w:rsidR="00224B5D" w:rsidRPr="00785098" w:rsidRDefault="00224B5D" w:rsidP="00224B5D">
      <w:pPr>
        <w:pStyle w:val="NoSpacing"/>
        <w:ind w:left="720"/>
        <w:rPr>
          <w:rFonts w:cstheme="minorHAnsi"/>
          <w:b/>
          <w:sz w:val="12"/>
          <w:szCs w:val="12"/>
        </w:rPr>
      </w:pPr>
      <w:r w:rsidRPr="00CB6821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45269B40" wp14:editId="751EB2C0">
            <wp:simplePos x="0" y="0"/>
            <wp:positionH relativeFrom="column">
              <wp:posOffset>109855</wp:posOffset>
            </wp:positionH>
            <wp:positionV relativeFrom="paragraph">
              <wp:posOffset>29845</wp:posOffset>
            </wp:positionV>
            <wp:extent cx="426720" cy="352425"/>
            <wp:effectExtent l="0" t="0" r="0" b="9525"/>
            <wp:wrapThrough wrapText="bothSides">
              <wp:wrapPolygon edited="0">
                <wp:start x="10607" y="0"/>
                <wp:lineTo x="3857" y="1168"/>
                <wp:lineTo x="964" y="7005"/>
                <wp:lineTo x="1929" y="21016"/>
                <wp:lineTo x="16393" y="21016"/>
                <wp:lineTo x="19286" y="10508"/>
                <wp:lineTo x="19286" y="5838"/>
                <wp:lineTo x="14464" y="0"/>
                <wp:lineTo x="10607" y="0"/>
              </wp:wrapPolygon>
            </wp:wrapThrough>
            <wp:docPr id="5" name="Picture 5" descr="Glob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Glob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6A395F1" w14:textId="48260A34" w:rsidR="00224B5D" w:rsidRPr="007169D4" w:rsidRDefault="00224B5D" w:rsidP="00224B5D">
      <w:pPr>
        <w:pStyle w:val="NoSpacing"/>
        <w:ind w:left="720"/>
        <w:rPr>
          <w:rFonts w:cstheme="minorHAnsi"/>
          <w:b/>
          <w:sz w:val="32"/>
          <w:szCs w:val="32"/>
        </w:rPr>
      </w:pPr>
      <w:r w:rsidRPr="00CB6821">
        <w:rPr>
          <w:rFonts w:cstheme="minorHAnsi"/>
          <w:b/>
          <w:sz w:val="32"/>
          <w:szCs w:val="32"/>
        </w:rPr>
        <w:t>HISTORY</w:t>
      </w:r>
      <w:r w:rsidR="007169D4">
        <w:rPr>
          <w:rFonts w:cstheme="minorHAnsi"/>
          <w:b/>
          <w:sz w:val="32"/>
          <w:szCs w:val="32"/>
        </w:rPr>
        <w:t xml:space="preserve"> </w:t>
      </w:r>
    </w:p>
    <w:p w14:paraId="4CBBE104" w14:textId="77777777" w:rsidR="00224B5D" w:rsidRPr="00CB6821" w:rsidRDefault="00224B5D" w:rsidP="00224B5D">
      <w:pPr>
        <w:pStyle w:val="NoSpacing"/>
        <w:ind w:left="720"/>
        <w:rPr>
          <w:rFonts w:cstheme="minorHAnsi"/>
          <w:b/>
        </w:rPr>
      </w:pPr>
    </w:p>
    <w:p w14:paraId="5EB44592" w14:textId="36A198A9" w:rsidR="00224B5D" w:rsidRPr="004901B2" w:rsidRDefault="00224B5D" w:rsidP="00224B5D">
      <w:pPr>
        <w:pStyle w:val="NoSpacing"/>
        <w:rPr>
          <w:rFonts w:cstheme="minorHAnsi"/>
          <w:b/>
          <w:u w:val="single"/>
        </w:rPr>
      </w:pPr>
      <w:r w:rsidRPr="004901B2">
        <w:rPr>
          <w:rFonts w:cstheme="minorHAnsi"/>
          <w:b/>
          <w:u w:val="single"/>
        </w:rPr>
        <w:t>In Class:</w:t>
      </w:r>
    </w:p>
    <w:p w14:paraId="44DDDA30" w14:textId="77777777" w:rsidR="00224B5D" w:rsidRPr="00EF7CF9" w:rsidRDefault="00224B5D" w:rsidP="00224B5D">
      <w:pPr>
        <w:pStyle w:val="NoSpacing"/>
        <w:rPr>
          <w:rFonts w:cstheme="minorHAnsi"/>
          <w:b/>
          <w:bCs/>
        </w:rPr>
      </w:pPr>
      <w:r w:rsidRPr="00EF7CF9">
        <w:rPr>
          <w:rFonts w:cstheme="minorHAnsi"/>
          <w:b/>
          <w:bCs/>
        </w:rPr>
        <w:t xml:space="preserve">Day 1: </w:t>
      </w:r>
    </w:p>
    <w:p w14:paraId="6FE6BEA6" w14:textId="118098D9" w:rsidR="00224B5D" w:rsidRPr="00BE5C38" w:rsidRDefault="00BE5C38" w:rsidP="00BE5C38">
      <w:pPr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Read and discuss Lesson 31 (King Saul) – </w:t>
      </w:r>
      <w:r w:rsidRPr="00BE5C38">
        <w:rPr>
          <w:rFonts w:asciiTheme="minorHAnsi" w:hAnsiTheme="minorHAnsi" w:cstheme="minorHAnsi"/>
          <w:b/>
          <w:bCs/>
          <w:sz w:val="22"/>
          <w:szCs w:val="22"/>
        </w:rPr>
        <w:t>Please send book to class</w:t>
      </w:r>
    </w:p>
    <w:p w14:paraId="022CD5BA" w14:textId="77777777" w:rsidR="00224B5D" w:rsidRPr="004901B2" w:rsidRDefault="00224B5D" w:rsidP="00224B5D">
      <w:pPr>
        <w:pStyle w:val="NoSpacing"/>
        <w:ind w:left="720"/>
        <w:rPr>
          <w:rFonts w:cstheme="minorHAnsi"/>
        </w:rPr>
      </w:pPr>
    </w:p>
    <w:p w14:paraId="0D0FF7F2" w14:textId="77777777" w:rsidR="00224B5D" w:rsidRPr="00EF7CF9" w:rsidRDefault="00224B5D" w:rsidP="00224B5D">
      <w:pPr>
        <w:pStyle w:val="NoSpacing"/>
        <w:rPr>
          <w:rFonts w:cstheme="minorHAnsi"/>
          <w:b/>
          <w:bCs/>
        </w:rPr>
      </w:pPr>
      <w:r w:rsidRPr="00EF7CF9">
        <w:rPr>
          <w:rFonts w:cstheme="minorHAnsi"/>
          <w:b/>
          <w:bCs/>
        </w:rPr>
        <w:t>Day 2:</w:t>
      </w:r>
    </w:p>
    <w:p w14:paraId="38A7BB4F" w14:textId="5A2D7B0D" w:rsidR="00224B5D" w:rsidRDefault="00BE5C38" w:rsidP="00224B5D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Read and discuss Lesson 32 (David) – </w:t>
      </w:r>
      <w:r w:rsidRPr="00BE5C38">
        <w:rPr>
          <w:rFonts w:cstheme="minorHAnsi"/>
          <w:b/>
          <w:bCs/>
        </w:rPr>
        <w:t>Please send book to class</w:t>
      </w:r>
    </w:p>
    <w:p w14:paraId="1DD69989" w14:textId="270012B8" w:rsidR="00BE5C38" w:rsidRPr="004901B2" w:rsidRDefault="00BE5C38" w:rsidP="00224B5D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We will complete Lesson 32 Activity (Slingshot) – nothing for you to send</w:t>
      </w:r>
    </w:p>
    <w:p w14:paraId="72FCC6A9" w14:textId="77777777" w:rsidR="00224B5D" w:rsidRPr="004901B2" w:rsidRDefault="00224B5D" w:rsidP="00224B5D">
      <w:pPr>
        <w:pStyle w:val="NoSpacing"/>
        <w:ind w:left="720"/>
        <w:rPr>
          <w:rFonts w:cstheme="minorHAnsi"/>
        </w:rPr>
      </w:pPr>
    </w:p>
    <w:p w14:paraId="665E3AED" w14:textId="77777777" w:rsidR="00224B5D" w:rsidRPr="004901B2" w:rsidRDefault="00224B5D" w:rsidP="00224B5D">
      <w:pPr>
        <w:pStyle w:val="NoSpacing"/>
        <w:rPr>
          <w:rFonts w:cstheme="minorHAnsi"/>
          <w:b/>
        </w:rPr>
      </w:pPr>
      <w:r w:rsidRPr="004901B2">
        <w:rPr>
          <w:rFonts w:cstheme="minorHAnsi"/>
          <w:b/>
          <w:highlight w:val="yellow"/>
        </w:rPr>
        <w:t>At Home:</w:t>
      </w:r>
    </w:p>
    <w:p w14:paraId="3265F5F3" w14:textId="02BEB49F" w:rsidR="00C05979" w:rsidRDefault="00C05979" w:rsidP="00BE5C38">
      <w:pPr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asciiTheme="minorHAnsi" w:hAnsiTheme="minorHAnsi" w:cstheme="minorHAnsi"/>
          <w:bCs/>
          <w:sz w:val="22"/>
          <w:szCs w:val="22"/>
        </w:rPr>
      </w:pPr>
      <w:r w:rsidRPr="00C05979">
        <w:rPr>
          <w:rFonts w:asciiTheme="minorHAnsi" w:hAnsiTheme="minorHAnsi" w:cstheme="minorHAnsi"/>
          <w:bCs/>
          <w:sz w:val="22"/>
          <w:szCs w:val="22"/>
        </w:rPr>
        <w:t>Read and discuss Lesson 33</w:t>
      </w:r>
      <w:r w:rsidR="00BE5C38">
        <w:rPr>
          <w:rFonts w:asciiTheme="minorHAnsi" w:hAnsiTheme="minorHAnsi" w:cstheme="minorHAnsi"/>
          <w:bCs/>
          <w:sz w:val="22"/>
          <w:szCs w:val="22"/>
        </w:rPr>
        <w:t xml:space="preserve"> (Solomon) </w:t>
      </w:r>
    </w:p>
    <w:p w14:paraId="6923E28B" w14:textId="61EA97B5" w:rsidR="00BE5C38" w:rsidRDefault="00BE5C38" w:rsidP="00BE5C38">
      <w:pPr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Complete the Week 10 Quiz – posted alongside the assignment sheet</w:t>
      </w:r>
    </w:p>
    <w:p w14:paraId="7FCAD7A9" w14:textId="7193DAAA" w:rsidR="00BE5C38" w:rsidRPr="00BE5C38" w:rsidRDefault="00BE5C38" w:rsidP="00BE5C38">
      <w:pPr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BE5C38">
        <w:rPr>
          <w:rFonts w:asciiTheme="minorHAnsi" w:hAnsiTheme="minorHAnsi" w:cstheme="minorHAnsi"/>
          <w:b/>
          <w:sz w:val="22"/>
          <w:szCs w:val="22"/>
        </w:rPr>
        <w:t>Return the completed Week 10 Quiz in the assignment folder for a grade.</w:t>
      </w:r>
    </w:p>
    <w:p w14:paraId="2FFA2C2D" w14:textId="04B7F50F" w:rsidR="00224B5D" w:rsidRDefault="00224B5D" w:rsidP="00224B5D">
      <w:pPr>
        <w:widowControl w:val="0"/>
        <w:tabs>
          <w:tab w:val="left" w:pos="720"/>
        </w:tabs>
        <w:suppressAutoHyphens/>
        <w:ind w:left="720"/>
      </w:pPr>
    </w:p>
    <w:p w14:paraId="204101DD" w14:textId="78F144B6" w:rsidR="00C72819" w:rsidRDefault="00C72819" w:rsidP="00224B5D">
      <w:pPr>
        <w:widowControl w:val="0"/>
        <w:tabs>
          <w:tab w:val="left" w:pos="720"/>
        </w:tabs>
        <w:suppressAutoHyphens/>
        <w:ind w:left="720"/>
      </w:pPr>
    </w:p>
    <w:p w14:paraId="5AE5FA9E" w14:textId="43CC6D05" w:rsidR="00C72819" w:rsidRDefault="00C72819" w:rsidP="00224B5D">
      <w:pPr>
        <w:widowControl w:val="0"/>
        <w:tabs>
          <w:tab w:val="left" w:pos="720"/>
        </w:tabs>
        <w:suppressAutoHyphens/>
        <w:ind w:left="720"/>
      </w:pPr>
    </w:p>
    <w:p w14:paraId="147F28B1" w14:textId="6D48D9E7" w:rsidR="00C72819" w:rsidRDefault="00C72819" w:rsidP="00224B5D">
      <w:pPr>
        <w:widowControl w:val="0"/>
        <w:tabs>
          <w:tab w:val="left" w:pos="720"/>
        </w:tabs>
        <w:suppressAutoHyphens/>
        <w:ind w:left="720"/>
      </w:pPr>
    </w:p>
    <w:p w14:paraId="1EDC5753" w14:textId="060ECDEB" w:rsidR="00C72819" w:rsidRDefault="00C72819" w:rsidP="00224B5D">
      <w:pPr>
        <w:widowControl w:val="0"/>
        <w:tabs>
          <w:tab w:val="left" w:pos="720"/>
        </w:tabs>
        <w:suppressAutoHyphens/>
        <w:ind w:left="720"/>
      </w:pPr>
    </w:p>
    <w:p w14:paraId="00FE5DC8" w14:textId="396077FB" w:rsidR="00C72819" w:rsidRDefault="00C72819" w:rsidP="00224B5D">
      <w:pPr>
        <w:widowControl w:val="0"/>
        <w:tabs>
          <w:tab w:val="left" w:pos="720"/>
        </w:tabs>
        <w:suppressAutoHyphens/>
        <w:ind w:left="720"/>
      </w:pPr>
    </w:p>
    <w:p w14:paraId="44E7A61C" w14:textId="05DC61E2" w:rsidR="00C72819" w:rsidRDefault="00C72819" w:rsidP="00224B5D">
      <w:pPr>
        <w:widowControl w:val="0"/>
        <w:tabs>
          <w:tab w:val="left" w:pos="720"/>
        </w:tabs>
        <w:suppressAutoHyphens/>
        <w:ind w:left="720"/>
      </w:pPr>
    </w:p>
    <w:p w14:paraId="72A3C92E" w14:textId="1069DEC1" w:rsidR="00C72819" w:rsidRDefault="00C72819" w:rsidP="00224B5D">
      <w:pPr>
        <w:widowControl w:val="0"/>
        <w:tabs>
          <w:tab w:val="left" w:pos="720"/>
        </w:tabs>
        <w:suppressAutoHyphens/>
        <w:ind w:left="720"/>
      </w:pPr>
    </w:p>
    <w:p w14:paraId="48933B19" w14:textId="534F15A2" w:rsidR="00C72819" w:rsidRDefault="00C72819" w:rsidP="00224B5D">
      <w:pPr>
        <w:widowControl w:val="0"/>
        <w:tabs>
          <w:tab w:val="left" w:pos="720"/>
        </w:tabs>
        <w:suppressAutoHyphens/>
        <w:ind w:left="720"/>
      </w:pPr>
    </w:p>
    <w:p w14:paraId="1BFDC2BE" w14:textId="7124B329" w:rsidR="00C72819" w:rsidRDefault="00C72819" w:rsidP="00224B5D">
      <w:pPr>
        <w:widowControl w:val="0"/>
        <w:tabs>
          <w:tab w:val="left" w:pos="720"/>
        </w:tabs>
        <w:suppressAutoHyphens/>
        <w:ind w:left="720"/>
      </w:pPr>
    </w:p>
    <w:p w14:paraId="27FA1851" w14:textId="4083AEF9" w:rsidR="00C72819" w:rsidRDefault="00C72819" w:rsidP="00224B5D">
      <w:pPr>
        <w:widowControl w:val="0"/>
        <w:tabs>
          <w:tab w:val="left" w:pos="720"/>
        </w:tabs>
        <w:suppressAutoHyphens/>
        <w:ind w:left="720"/>
      </w:pPr>
    </w:p>
    <w:p w14:paraId="16DC4E3E" w14:textId="1CB25474" w:rsidR="00C72819" w:rsidRDefault="00C72819" w:rsidP="00224B5D">
      <w:pPr>
        <w:widowControl w:val="0"/>
        <w:tabs>
          <w:tab w:val="left" w:pos="720"/>
        </w:tabs>
        <w:suppressAutoHyphens/>
        <w:ind w:left="720"/>
      </w:pPr>
    </w:p>
    <w:p w14:paraId="005E94E6" w14:textId="4782FC38" w:rsidR="00C72819" w:rsidRDefault="00C72819" w:rsidP="00224B5D">
      <w:pPr>
        <w:widowControl w:val="0"/>
        <w:tabs>
          <w:tab w:val="left" w:pos="720"/>
        </w:tabs>
        <w:suppressAutoHyphens/>
        <w:ind w:left="720"/>
      </w:pPr>
    </w:p>
    <w:p w14:paraId="6669C4DB" w14:textId="77777777" w:rsidR="00C72819" w:rsidRPr="000C775F" w:rsidRDefault="00C72819" w:rsidP="00224B5D">
      <w:pPr>
        <w:widowControl w:val="0"/>
        <w:tabs>
          <w:tab w:val="left" w:pos="720"/>
        </w:tabs>
        <w:suppressAutoHyphens/>
        <w:ind w:left="720"/>
      </w:pPr>
    </w:p>
    <w:p w14:paraId="2B7D77B7" w14:textId="77777777" w:rsidR="00224B5D" w:rsidRPr="00CB6821" w:rsidRDefault="00224B5D" w:rsidP="00224B5D">
      <w:pPr>
        <w:pStyle w:val="NoSpacing"/>
        <w:rPr>
          <w:rFonts w:cstheme="minorHAnsi"/>
          <w:b/>
        </w:rPr>
      </w:pPr>
      <w:r w:rsidRPr="00CB6821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anchorId="35BC5B0C" wp14:editId="15FDB966">
            <wp:simplePos x="0" y="0"/>
            <wp:positionH relativeFrom="column">
              <wp:posOffset>69215</wp:posOffset>
            </wp:positionH>
            <wp:positionV relativeFrom="paragraph">
              <wp:posOffset>56515</wp:posOffset>
            </wp:positionV>
            <wp:extent cx="475615" cy="429895"/>
            <wp:effectExtent l="0" t="0" r="635" b="0"/>
            <wp:wrapThrough wrapText="bothSides">
              <wp:wrapPolygon edited="0">
                <wp:start x="12112" y="957"/>
                <wp:lineTo x="1730" y="5743"/>
                <wp:lineTo x="0" y="7657"/>
                <wp:lineTo x="0" y="20100"/>
                <wp:lineTo x="20764" y="20100"/>
                <wp:lineTo x="19899" y="7657"/>
                <wp:lineTo x="17303" y="957"/>
                <wp:lineTo x="12112" y="957"/>
              </wp:wrapPolygon>
            </wp:wrapThrough>
            <wp:docPr id="18" name="Graphic 18" descr="Map with 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apWithPin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6821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E2FF5" wp14:editId="3842A2CB">
                <wp:simplePos x="0" y="0"/>
                <wp:positionH relativeFrom="column">
                  <wp:posOffset>40005</wp:posOffset>
                </wp:positionH>
                <wp:positionV relativeFrom="paragraph">
                  <wp:posOffset>55245</wp:posOffset>
                </wp:positionV>
                <wp:extent cx="68580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460D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1F949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4.35pt" to="543.1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" strokecolor="#460dfb" strokeweight="3pt">
                <v:stroke joinstyle="miter"/>
              </v:line>
            </w:pict>
          </mc:Fallback>
        </mc:AlternateContent>
      </w:r>
    </w:p>
    <w:p w14:paraId="6FB9E9AA" w14:textId="421D1EF2" w:rsidR="00224B5D" w:rsidRPr="00A32494" w:rsidRDefault="00224B5D" w:rsidP="00A32494">
      <w:pPr>
        <w:pStyle w:val="NoSpacing"/>
        <w:rPr>
          <w:rFonts w:cstheme="minorHAnsi"/>
          <w:b/>
          <w:sz w:val="32"/>
          <w:szCs w:val="32"/>
        </w:rPr>
      </w:pPr>
      <w:r w:rsidRPr="00CB6821">
        <w:rPr>
          <w:rFonts w:cstheme="minorHAnsi"/>
          <w:b/>
          <w:sz w:val="32"/>
          <w:szCs w:val="32"/>
        </w:rPr>
        <w:t>GEOGRAPHY</w:t>
      </w:r>
    </w:p>
    <w:p w14:paraId="5A5DA56B" w14:textId="77777777" w:rsidR="00F75C8D" w:rsidRDefault="00F75C8D" w:rsidP="00224B5D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4A462075" w14:textId="76634BBE" w:rsidR="00224B5D" w:rsidRPr="00AA5753" w:rsidRDefault="00224B5D" w:rsidP="00224B5D">
      <w:pPr>
        <w:rPr>
          <w:rFonts w:asciiTheme="minorHAnsi" w:hAnsiTheme="minorHAnsi" w:cstheme="minorHAnsi"/>
          <w:b/>
          <w:sz w:val="22"/>
          <w:szCs w:val="22"/>
        </w:rPr>
      </w:pPr>
      <w:r w:rsidRPr="00AA5753">
        <w:rPr>
          <w:rFonts w:asciiTheme="minorHAnsi" w:hAnsiTheme="minorHAnsi" w:cstheme="minorHAnsi"/>
          <w:b/>
          <w:sz w:val="22"/>
          <w:szCs w:val="22"/>
          <w:highlight w:val="yellow"/>
        </w:rPr>
        <w:t>At Home:</w:t>
      </w:r>
    </w:p>
    <w:p w14:paraId="59D8A57B" w14:textId="6865F492" w:rsidR="00224B5D" w:rsidRPr="000D631A" w:rsidRDefault="00A32494" w:rsidP="00224B5D">
      <w:pPr>
        <w:widowControl w:val="0"/>
        <w:numPr>
          <w:ilvl w:val="0"/>
          <w:numId w:val="13"/>
        </w:numPr>
        <w:tabs>
          <w:tab w:val="left" w:pos="720"/>
        </w:tabs>
        <w:suppressAutoHyphens/>
        <w:rPr>
          <w:rFonts w:asciiTheme="minorHAnsi" w:eastAsia="Arial" w:hAnsiTheme="minorHAnsi" w:cstheme="minorHAnsi"/>
        </w:rPr>
      </w:pPr>
      <w:r w:rsidRPr="000D631A">
        <w:rPr>
          <w:rFonts w:asciiTheme="minorHAnsi" w:eastAsia="Arial" w:hAnsiTheme="minorHAnsi" w:cstheme="minorHAnsi"/>
          <w:b/>
          <w:bCs/>
        </w:rPr>
        <w:t>Africa Map</w:t>
      </w:r>
      <w:r w:rsidRPr="000D631A">
        <w:rPr>
          <w:rFonts w:asciiTheme="minorHAnsi" w:eastAsia="Arial" w:hAnsiTheme="minorHAnsi" w:cstheme="minorHAnsi"/>
        </w:rPr>
        <w:t xml:space="preserve"> - </w:t>
      </w:r>
      <w:r w:rsidR="00224B5D" w:rsidRPr="000D631A">
        <w:rPr>
          <w:rFonts w:asciiTheme="minorHAnsi" w:eastAsia="Arial" w:hAnsiTheme="minorHAnsi" w:cstheme="minorHAnsi"/>
        </w:rPr>
        <w:t>Complete labeling activity sections 11-12.</w:t>
      </w:r>
    </w:p>
    <w:p w14:paraId="2B650BE6" w14:textId="576E434A" w:rsidR="00224B5D" w:rsidRPr="004A314A" w:rsidRDefault="00224B5D" w:rsidP="00224B5D">
      <w:pPr>
        <w:widowControl w:val="0"/>
        <w:tabs>
          <w:tab w:val="left" w:pos="720"/>
        </w:tabs>
        <w:suppressAutoHyphens/>
        <w:ind w:left="360"/>
        <w:rPr>
          <w:rFonts w:eastAsia="Arial"/>
        </w:rPr>
      </w:pPr>
    </w:p>
    <w:p w14:paraId="5F20A2E2" w14:textId="781745DF" w:rsidR="00470B0B" w:rsidRDefault="00470B0B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FE0820F" w14:textId="77777777" w:rsidR="00C72819" w:rsidRDefault="00C72819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C946930" w14:textId="77777777" w:rsidR="00224B5D" w:rsidRPr="00B450B4" w:rsidRDefault="00224B5D" w:rsidP="00224B5D">
      <w:pPr>
        <w:widowControl w:val="0"/>
        <w:tabs>
          <w:tab w:val="left" w:pos="1080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02159EFB" w14:textId="01481BF6" w:rsidR="00224B5D" w:rsidRPr="00F75C8D" w:rsidRDefault="00224B5D" w:rsidP="00224B5D">
      <w:pPr>
        <w:rPr>
          <w:rFonts w:asciiTheme="minorHAnsi" w:hAnsiTheme="minorHAnsi" w:cstheme="minorHAnsi"/>
          <w:b/>
          <w:sz w:val="32"/>
          <w:szCs w:val="32"/>
        </w:rPr>
      </w:pPr>
      <w:r w:rsidRPr="00CB6821">
        <w:rPr>
          <w:noProof/>
        </w:rPr>
        <w:drawing>
          <wp:anchor distT="0" distB="0" distL="114300" distR="114300" simplePos="0" relativeHeight="251665408" behindDoc="0" locked="0" layoutInCell="1" allowOverlap="1" wp14:anchorId="6F6C28F3" wp14:editId="236BDF00">
            <wp:simplePos x="0" y="0"/>
            <wp:positionH relativeFrom="column">
              <wp:posOffset>-38735</wp:posOffset>
            </wp:positionH>
            <wp:positionV relativeFrom="paragraph">
              <wp:posOffset>0</wp:posOffset>
            </wp:positionV>
            <wp:extent cx="394335" cy="405130"/>
            <wp:effectExtent l="0" t="0" r="0" b="1905"/>
            <wp:wrapThrough wrapText="bothSides">
              <wp:wrapPolygon edited="0">
                <wp:start x="8217" y="0"/>
                <wp:lineTo x="0" y="4571"/>
                <wp:lineTo x="0" y="17143"/>
                <wp:lineTo x="4696" y="20571"/>
                <wp:lineTo x="12913" y="20571"/>
                <wp:lineTo x="19957" y="16000"/>
                <wp:lineTo x="19957" y="3429"/>
                <wp:lineTo x="15261" y="0"/>
                <wp:lineTo x="8217" y="0"/>
              </wp:wrapPolygon>
            </wp:wrapThrough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682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6CC0D" wp14:editId="28DF12C0">
                <wp:simplePos x="0" y="0"/>
                <wp:positionH relativeFrom="column">
                  <wp:posOffset>-59055</wp:posOffset>
                </wp:positionH>
                <wp:positionV relativeFrom="paragraph">
                  <wp:posOffset>-130175</wp:posOffset>
                </wp:positionV>
                <wp:extent cx="6905625" cy="0"/>
                <wp:effectExtent l="0" t="1905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DD0FF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10.25pt" to="539.1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" strokecolor="#1f4d78 [1608]" strokeweight="3pt">
                <v:stroke joinstyle="miter"/>
              </v:line>
            </w:pict>
          </mc:Fallback>
        </mc:AlternateContent>
      </w:r>
      <w:r w:rsidRPr="00CB6821">
        <w:rPr>
          <w:rFonts w:asciiTheme="minorHAnsi" w:hAnsiTheme="minorHAnsi" w:cstheme="minorHAnsi"/>
          <w:b/>
          <w:sz w:val="32"/>
          <w:szCs w:val="32"/>
        </w:rPr>
        <w:t>LITERATURE</w:t>
      </w:r>
      <w:r w:rsidR="00F75C8D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1280C5B9" w14:textId="77777777" w:rsidR="00224B5D" w:rsidRDefault="00224B5D" w:rsidP="00224B5D">
      <w:pPr>
        <w:pStyle w:val="NoSpacing"/>
        <w:rPr>
          <w:rFonts w:cstheme="minorHAnsi"/>
          <w:b/>
        </w:rPr>
      </w:pPr>
    </w:p>
    <w:p w14:paraId="712E0912" w14:textId="77777777" w:rsidR="00224B5D" w:rsidRPr="00181E65" w:rsidRDefault="00224B5D" w:rsidP="00224B5D">
      <w:pPr>
        <w:pStyle w:val="NoSpacing"/>
        <w:rPr>
          <w:rFonts w:cstheme="minorHAnsi"/>
          <w:b/>
          <w:u w:val="single"/>
        </w:rPr>
      </w:pPr>
      <w:r w:rsidRPr="00181E65">
        <w:rPr>
          <w:rFonts w:cstheme="minorHAnsi"/>
          <w:b/>
          <w:u w:val="single"/>
        </w:rPr>
        <w:t>In Class:</w:t>
      </w:r>
    </w:p>
    <w:p w14:paraId="0E1EF798" w14:textId="63F08CAD" w:rsidR="00224B5D" w:rsidRPr="008F6B46" w:rsidRDefault="00224B5D" w:rsidP="00224B5D">
      <w:pPr>
        <w:pStyle w:val="NoSpacing"/>
        <w:rPr>
          <w:rFonts w:cstheme="minorHAnsi"/>
          <w:b/>
          <w:bCs/>
        </w:rPr>
      </w:pPr>
      <w:r w:rsidRPr="008F6B46">
        <w:rPr>
          <w:rFonts w:cstheme="minorHAnsi"/>
          <w:b/>
          <w:bCs/>
        </w:rPr>
        <w:t>Day 1</w:t>
      </w:r>
      <w:r w:rsidR="008F6B46" w:rsidRPr="008F6B46">
        <w:rPr>
          <w:rFonts w:cstheme="minorHAnsi"/>
          <w:b/>
          <w:bCs/>
        </w:rPr>
        <w:t>:</w:t>
      </w:r>
      <w:r w:rsidRPr="008F6B46">
        <w:rPr>
          <w:rFonts w:cstheme="minorHAnsi"/>
          <w:b/>
          <w:bCs/>
        </w:rPr>
        <w:t xml:space="preserve"> </w:t>
      </w:r>
    </w:p>
    <w:p w14:paraId="79446324" w14:textId="3177B9FD" w:rsidR="00224B5D" w:rsidRDefault="008F6B46" w:rsidP="008F6B46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We will read and discuss chapter 7 </w:t>
      </w:r>
      <w:r w:rsidR="009458C5">
        <w:rPr>
          <w:rFonts w:cstheme="minorHAnsi"/>
        </w:rPr>
        <w:t>in</w:t>
      </w:r>
      <w:r>
        <w:rPr>
          <w:rFonts w:cstheme="minorHAnsi"/>
        </w:rPr>
        <w:t xml:space="preserve"> </w:t>
      </w:r>
      <w:r w:rsidRPr="008F6B46">
        <w:rPr>
          <w:rFonts w:cstheme="minorHAnsi"/>
          <w:i/>
          <w:iCs/>
        </w:rPr>
        <w:t>Black Ships Before Troy</w:t>
      </w:r>
      <w:r>
        <w:rPr>
          <w:rFonts w:cstheme="minorHAnsi"/>
        </w:rPr>
        <w:t xml:space="preserve"> – </w:t>
      </w:r>
      <w:r w:rsidRPr="008F6B46">
        <w:rPr>
          <w:rFonts w:cstheme="minorHAnsi"/>
          <w:b/>
          <w:bCs/>
        </w:rPr>
        <w:t>Please send book to class</w:t>
      </w:r>
    </w:p>
    <w:p w14:paraId="4C177FA8" w14:textId="77777777" w:rsidR="008F6B46" w:rsidRPr="008F6B46" w:rsidRDefault="008F6B46" w:rsidP="008F6B46">
      <w:pPr>
        <w:pStyle w:val="NoSpacing"/>
        <w:ind w:left="720"/>
        <w:rPr>
          <w:rFonts w:cstheme="minorHAnsi"/>
        </w:rPr>
      </w:pPr>
    </w:p>
    <w:p w14:paraId="4F9C4BCC" w14:textId="1E51C4EE" w:rsidR="00224B5D" w:rsidRPr="008F6B46" w:rsidRDefault="00224B5D" w:rsidP="00224B5D">
      <w:pPr>
        <w:pStyle w:val="NoSpacing"/>
        <w:rPr>
          <w:rFonts w:cstheme="minorHAnsi"/>
          <w:b/>
          <w:bCs/>
        </w:rPr>
      </w:pPr>
      <w:r w:rsidRPr="008F6B46">
        <w:rPr>
          <w:rFonts w:cstheme="minorHAnsi"/>
          <w:b/>
          <w:bCs/>
        </w:rPr>
        <w:t>Day 2</w:t>
      </w:r>
      <w:r w:rsidR="008F6B46" w:rsidRPr="008F6B46">
        <w:rPr>
          <w:rFonts w:cstheme="minorHAnsi"/>
          <w:b/>
          <w:bCs/>
        </w:rPr>
        <w:t>:</w:t>
      </w:r>
    </w:p>
    <w:p w14:paraId="44F20954" w14:textId="07591F6D" w:rsidR="00224B5D" w:rsidRPr="008F6B46" w:rsidRDefault="008F6B46" w:rsidP="008F6B46">
      <w:pPr>
        <w:pStyle w:val="NoSpacing"/>
        <w:numPr>
          <w:ilvl w:val="0"/>
          <w:numId w:val="12"/>
        </w:numPr>
        <w:rPr>
          <w:rFonts w:cstheme="minorHAnsi"/>
          <w:b/>
          <w:bCs/>
        </w:rPr>
      </w:pPr>
      <w:r>
        <w:rPr>
          <w:rFonts w:cstheme="minorHAnsi"/>
        </w:rPr>
        <w:t xml:space="preserve">We will read and discuss chapter 8 </w:t>
      </w:r>
      <w:r w:rsidR="009458C5">
        <w:rPr>
          <w:rFonts w:cstheme="minorHAnsi"/>
        </w:rPr>
        <w:t>in</w:t>
      </w:r>
      <w:r>
        <w:rPr>
          <w:rFonts w:cstheme="minorHAnsi"/>
        </w:rPr>
        <w:t xml:space="preserve"> </w:t>
      </w:r>
      <w:r w:rsidRPr="008F6B46">
        <w:rPr>
          <w:rFonts w:cstheme="minorHAnsi"/>
          <w:i/>
          <w:iCs/>
        </w:rPr>
        <w:t>Black Ships Before Troy</w:t>
      </w:r>
      <w:r>
        <w:rPr>
          <w:rFonts w:cstheme="minorHAnsi"/>
        </w:rPr>
        <w:t xml:space="preserve"> – </w:t>
      </w:r>
      <w:r w:rsidRPr="008F6B46">
        <w:rPr>
          <w:rFonts w:cstheme="minorHAnsi"/>
          <w:b/>
          <w:bCs/>
        </w:rPr>
        <w:t>Please send book to class</w:t>
      </w:r>
    </w:p>
    <w:p w14:paraId="145CC64B" w14:textId="77777777" w:rsidR="00224B5D" w:rsidRDefault="00224B5D" w:rsidP="00224B5D">
      <w:pPr>
        <w:pStyle w:val="NoSpacing"/>
        <w:ind w:left="720"/>
        <w:rPr>
          <w:rFonts w:cstheme="minorHAnsi"/>
        </w:rPr>
      </w:pPr>
    </w:p>
    <w:p w14:paraId="34919B9D" w14:textId="28452BD0" w:rsidR="00224B5D" w:rsidRPr="00A74829" w:rsidRDefault="00224B5D" w:rsidP="00224B5D">
      <w:pPr>
        <w:pStyle w:val="NoSpacing"/>
        <w:rPr>
          <w:rFonts w:cstheme="minorHAnsi"/>
          <w:b/>
          <w:bCs/>
          <w:highlight w:val="yellow"/>
        </w:rPr>
      </w:pPr>
      <w:r w:rsidRPr="00A74829">
        <w:rPr>
          <w:rFonts w:cstheme="minorHAnsi"/>
          <w:b/>
          <w:bCs/>
          <w:highlight w:val="yellow"/>
        </w:rPr>
        <w:t>At Home:</w:t>
      </w:r>
    </w:p>
    <w:p w14:paraId="510BAC34" w14:textId="37AC2BD8" w:rsidR="00224B5D" w:rsidRDefault="008F6B46" w:rsidP="00224B5D">
      <w:pPr>
        <w:pStyle w:val="ListParagraph"/>
        <w:widowControl w:val="0"/>
        <w:numPr>
          <w:ilvl w:val="0"/>
          <w:numId w:val="39"/>
        </w:numPr>
        <w:tabs>
          <w:tab w:val="left" w:pos="720"/>
        </w:tabs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Continue reading through chapter 12 </w:t>
      </w:r>
      <w:r w:rsidR="009458C5">
        <w:rPr>
          <w:rFonts w:asciiTheme="minorHAnsi" w:hAnsiTheme="minorHAnsi" w:cstheme="minorHAnsi"/>
          <w:sz w:val="22"/>
          <w:szCs w:val="22"/>
        </w:rPr>
        <w:t>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F6B46">
        <w:rPr>
          <w:rFonts w:asciiTheme="minorHAnsi" w:hAnsiTheme="minorHAnsi" w:cstheme="minorHAnsi"/>
          <w:i/>
          <w:iCs/>
          <w:sz w:val="22"/>
          <w:szCs w:val="22"/>
        </w:rPr>
        <w:t>Black Ships Before Troy</w:t>
      </w:r>
    </w:p>
    <w:p w14:paraId="1E579434" w14:textId="2146156B" w:rsidR="008F6B46" w:rsidRDefault="008F6B46" w:rsidP="00224B5D">
      <w:pPr>
        <w:pStyle w:val="ListParagraph"/>
        <w:widowControl w:val="0"/>
        <w:numPr>
          <w:ilvl w:val="0"/>
          <w:numId w:val="39"/>
        </w:numPr>
        <w:tabs>
          <w:tab w:val="left" w:pos="720"/>
        </w:tabs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Answer the questions for chapters 7-12. Please answer in complete sentences.</w:t>
      </w:r>
    </w:p>
    <w:p w14:paraId="18B060DF" w14:textId="3420FE99" w:rsidR="008F6B46" w:rsidRPr="008F6B46" w:rsidRDefault="008F6B46" w:rsidP="00224B5D">
      <w:pPr>
        <w:pStyle w:val="ListParagraph"/>
        <w:widowControl w:val="0"/>
        <w:numPr>
          <w:ilvl w:val="0"/>
          <w:numId w:val="39"/>
        </w:numPr>
        <w:tabs>
          <w:tab w:val="left" w:pos="720"/>
        </w:tabs>
        <w:suppressAutoHyphens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8F6B46">
        <w:rPr>
          <w:rFonts w:asciiTheme="minorHAnsi" w:hAnsiTheme="minorHAnsi" w:cstheme="minorHAnsi"/>
          <w:b/>
          <w:bCs/>
          <w:sz w:val="22"/>
          <w:szCs w:val="22"/>
        </w:rPr>
        <w:t>Return the answered questions in the assignment folder for a grade.</w:t>
      </w:r>
    </w:p>
    <w:p w14:paraId="60D3510A" w14:textId="77777777" w:rsidR="00224B5D" w:rsidRDefault="00224B5D" w:rsidP="00224B5D">
      <w:pPr>
        <w:pStyle w:val="NoSpacing"/>
        <w:rPr>
          <w:rFonts w:cstheme="minorHAnsi"/>
          <w:highlight w:val="yellow"/>
        </w:rPr>
      </w:pPr>
    </w:p>
    <w:p w14:paraId="25D8CB7E" w14:textId="30B1319D" w:rsidR="00224B5D" w:rsidRDefault="00224B5D" w:rsidP="00224B5D">
      <w:pPr>
        <w:pStyle w:val="NoSpacing"/>
        <w:rPr>
          <w:rFonts w:cstheme="minorHAnsi"/>
          <w:highlight w:val="yellow"/>
        </w:rPr>
      </w:pPr>
    </w:p>
    <w:p w14:paraId="18C9282F" w14:textId="77777777" w:rsidR="00C72819" w:rsidRPr="00A95A1E" w:rsidRDefault="00C72819" w:rsidP="00224B5D">
      <w:pPr>
        <w:pStyle w:val="NoSpacing"/>
        <w:rPr>
          <w:rFonts w:cstheme="minorHAnsi"/>
          <w:highlight w:val="yellow"/>
        </w:rPr>
      </w:pPr>
    </w:p>
    <w:p w14:paraId="090378F8" w14:textId="77777777" w:rsidR="00224B5D" w:rsidRPr="00CB6821" w:rsidRDefault="00224B5D" w:rsidP="00224B5D">
      <w:pPr>
        <w:pStyle w:val="NoSpacing"/>
        <w:ind w:left="720"/>
        <w:rPr>
          <w:rFonts w:cstheme="minorHAnsi"/>
          <w:b/>
        </w:rPr>
      </w:pPr>
      <w:r w:rsidRPr="00CB6821">
        <w:rPr>
          <w:rFonts w:cstheme="minorHAnsi"/>
          <w:b/>
          <w:noProof/>
        </w:rPr>
        <w:drawing>
          <wp:anchor distT="0" distB="0" distL="114300" distR="114300" simplePos="0" relativeHeight="251677696" behindDoc="0" locked="0" layoutInCell="1" allowOverlap="1" wp14:anchorId="10DF0554" wp14:editId="56DC161F">
            <wp:simplePos x="0" y="0"/>
            <wp:positionH relativeFrom="margin">
              <wp:align>left</wp:align>
            </wp:positionH>
            <wp:positionV relativeFrom="paragraph">
              <wp:posOffset>130175</wp:posOffset>
            </wp:positionV>
            <wp:extent cx="420370" cy="420370"/>
            <wp:effectExtent l="0" t="0" r="0" b="0"/>
            <wp:wrapThrough wrapText="bothSides">
              <wp:wrapPolygon edited="0">
                <wp:start x="979" y="0"/>
                <wp:lineTo x="979" y="20556"/>
                <wp:lineTo x="19577" y="20556"/>
                <wp:lineTo x="19577" y="0"/>
                <wp:lineTo x="979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6821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497C5A" wp14:editId="2234616A">
                <wp:simplePos x="0" y="0"/>
                <wp:positionH relativeFrom="column">
                  <wp:posOffset>-13758</wp:posOffset>
                </wp:positionH>
                <wp:positionV relativeFrom="paragraph">
                  <wp:posOffset>56303</wp:posOffset>
                </wp:positionV>
                <wp:extent cx="6858000" cy="0"/>
                <wp:effectExtent l="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9059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CC71E" id="Straight Connector 7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pt,4.45pt" to="538.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" strokecolor="#f90590" strokeweight="3pt">
                <v:stroke joinstyle="miter"/>
              </v:line>
            </w:pict>
          </mc:Fallback>
        </mc:AlternateContent>
      </w:r>
    </w:p>
    <w:p w14:paraId="65446D8D" w14:textId="161D8E60" w:rsidR="00224B5D" w:rsidRPr="00F75C8D" w:rsidRDefault="00224B5D" w:rsidP="00224B5D">
      <w:pPr>
        <w:pStyle w:val="NoSpacing"/>
        <w:ind w:left="720"/>
        <w:rPr>
          <w:rFonts w:cstheme="minorHAnsi"/>
          <w:b/>
          <w:sz w:val="32"/>
          <w:szCs w:val="32"/>
        </w:rPr>
      </w:pPr>
      <w:r w:rsidRPr="00CB6821">
        <w:rPr>
          <w:rFonts w:cstheme="minorHAnsi"/>
          <w:b/>
          <w:sz w:val="32"/>
          <w:szCs w:val="32"/>
        </w:rPr>
        <w:t>VOCABULARY</w:t>
      </w:r>
      <w:r w:rsidR="00F75C8D">
        <w:rPr>
          <w:rFonts w:cstheme="minorHAnsi"/>
          <w:b/>
          <w:sz w:val="32"/>
          <w:szCs w:val="32"/>
        </w:rPr>
        <w:t xml:space="preserve"> </w:t>
      </w:r>
    </w:p>
    <w:p w14:paraId="0D2BA18D" w14:textId="77777777" w:rsidR="00224B5D" w:rsidRPr="00CB6821" w:rsidRDefault="00224B5D" w:rsidP="00224B5D">
      <w:pPr>
        <w:pStyle w:val="NoSpacing"/>
        <w:rPr>
          <w:rFonts w:cstheme="minorHAnsi"/>
          <w:b/>
        </w:rPr>
      </w:pPr>
    </w:p>
    <w:p w14:paraId="5DE16434" w14:textId="77777777" w:rsidR="00224B5D" w:rsidRPr="00181E65" w:rsidRDefault="00224B5D" w:rsidP="00224B5D">
      <w:pPr>
        <w:pStyle w:val="NoSpacing"/>
        <w:rPr>
          <w:rFonts w:cstheme="minorHAnsi"/>
          <w:b/>
          <w:u w:val="single"/>
        </w:rPr>
      </w:pPr>
      <w:r w:rsidRPr="00181E65">
        <w:rPr>
          <w:rFonts w:cstheme="minorHAnsi"/>
          <w:b/>
          <w:u w:val="single"/>
        </w:rPr>
        <w:t xml:space="preserve">In Class: </w:t>
      </w:r>
      <w:r w:rsidRPr="00181E65">
        <w:rPr>
          <w:rFonts w:cstheme="minorHAnsi"/>
          <w:u w:val="single"/>
        </w:rPr>
        <w:t xml:space="preserve"> </w:t>
      </w:r>
    </w:p>
    <w:p w14:paraId="2ACE11C2" w14:textId="55C6E0DA" w:rsidR="00224B5D" w:rsidRDefault="00224B5D" w:rsidP="00224B5D">
      <w:pPr>
        <w:pStyle w:val="NoSpacing"/>
        <w:rPr>
          <w:rFonts w:cstheme="minorHAnsi"/>
          <w:b/>
        </w:rPr>
      </w:pPr>
      <w:r w:rsidRPr="005A57AA">
        <w:rPr>
          <w:rFonts w:cstheme="minorHAnsi"/>
          <w:b/>
        </w:rPr>
        <w:t xml:space="preserve">Day 1: </w:t>
      </w:r>
    </w:p>
    <w:p w14:paraId="49ACE14A" w14:textId="41094F5F" w:rsidR="00224B5D" w:rsidRPr="000D631A" w:rsidRDefault="000D631A" w:rsidP="00224B5D">
      <w:pPr>
        <w:pStyle w:val="NoSpacing"/>
        <w:numPr>
          <w:ilvl w:val="0"/>
          <w:numId w:val="40"/>
        </w:numPr>
        <w:rPr>
          <w:rFonts w:cstheme="minorHAnsi"/>
          <w:b/>
          <w:bCs/>
        </w:rPr>
      </w:pPr>
      <w:r>
        <w:rPr>
          <w:rFonts w:cstheme="minorHAnsi"/>
        </w:rPr>
        <w:t xml:space="preserve">We will begin Lesson 5 in </w:t>
      </w:r>
      <w:r w:rsidRPr="000D631A">
        <w:rPr>
          <w:rFonts w:cstheme="minorHAnsi"/>
          <w:i/>
          <w:iCs/>
        </w:rPr>
        <w:t>Vocabulary from Classical Roots</w:t>
      </w:r>
      <w:r>
        <w:rPr>
          <w:rFonts w:cstheme="minorHAnsi"/>
        </w:rPr>
        <w:t xml:space="preserve"> – </w:t>
      </w:r>
      <w:r w:rsidRPr="000D631A">
        <w:rPr>
          <w:rFonts w:cstheme="minorHAnsi"/>
          <w:b/>
          <w:bCs/>
        </w:rPr>
        <w:t>Please send book to class</w:t>
      </w:r>
    </w:p>
    <w:p w14:paraId="1D36D4BE" w14:textId="77777777" w:rsidR="000D631A" w:rsidRPr="00224B5D" w:rsidRDefault="000D631A" w:rsidP="000D631A">
      <w:pPr>
        <w:pStyle w:val="NoSpacing"/>
        <w:ind w:left="720"/>
        <w:rPr>
          <w:rFonts w:cstheme="minorHAnsi"/>
        </w:rPr>
      </w:pPr>
    </w:p>
    <w:p w14:paraId="1C920E2F" w14:textId="5777E3D6" w:rsidR="00224B5D" w:rsidRDefault="00224B5D" w:rsidP="00224B5D">
      <w:pPr>
        <w:widowControl w:val="0"/>
        <w:tabs>
          <w:tab w:val="left" w:pos="720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A95A1E">
        <w:rPr>
          <w:rFonts w:asciiTheme="minorHAnsi" w:hAnsiTheme="minorHAnsi" w:cstheme="minorHAnsi"/>
          <w:b/>
          <w:sz w:val="22"/>
          <w:szCs w:val="22"/>
        </w:rPr>
        <w:t>Day 2</w:t>
      </w:r>
      <w:r w:rsidR="000D631A">
        <w:rPr>
          <w:rFonts w:asciiTheme="minorHAnsi" w:hAnsiTheme="minorHAnsi" w:cstheme="minorHAnsi"/>
          <w:b/>
          <w:sz w:val="22"/>
          <w:szCs w:val="22"/>
        </w:rPr>
        <w:t>:</w:t>
      </w:r>
    </w:p>
    <w:p w14:paraId="1448999D" w14:textId="0885A6D2" w:rsidR="00224B5D" w:rsidRPr="000D631A" w:rsidRDefault="000D631A" w:rsidP="00224B5D">
      <w:pPr>
        <w:pStyle w:val="ListParagraph"/>
        <w:widowControl w:val="0"/>
        <w:numPr>
          <w:ilvl w:val="0"/>
          <w:numId w:val="40"/>
        </w:numPr>
        <w:tabs>
          <w:tab w:val="left" w:pos="720"/>
        </w:tabs>
        <w:suppressAutoHyphens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will continue working on Lesson 5 in </w:t>
      </w:r>
      <w:r w:rsidRPr="000D631A">
        <w:rPr>
          <w:rFonts w:asciiTheme="minorHAnsi" w:hAnsiTheme="minorHAnsi" w:cstheme="minorHAnsi"/>
          <w:i/>
          <w:iCs/>
          <w:sz w:val="22"/>
          <w:szCs w:val="22"/>
        </w:rPr>
        <w:t>Vocabulary from Classical Roots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Pr="000D631A">
        <w:rPr>
          <w:rFonts w:asciiTheme="minorHAnsi" w:hAnsiTheme="minorHAnsi" w:cstheme="minorHAnsi"/>
          <w:b/>
          <w:bCs/>
          <w:sz w:val="22"/>
          <w:szCs w:val="22"/>
        </w:rPr>
        <w:t>Please send book to class</w:t>
      </w:r>
    </w:p>
    <w:p w14:paraId="0A5D86CE" w14:textId="77777777" w:rsidR="000D631A" w:rsidRPr="000D631A" w:rsidRDefault="000D631A" w:rsidP="000D631A">
      <w:pPr>
        <w:pStyle w:val="ListParagraph"/>
        <w:widowControl w:val="0"/>
        <w:tabs>
          <w:tab w:val="left" w:pos="720"/>
        </w:tabs>
        <w:suppressAutoHyphens/>
        <w:rPr>
          <w:rFonts w:asciiTheme="minorHAnsi" w:hAnsiTheme="minorHAnsi" w:cstheme="minorHAnsi"/>
          <w:b/>
          <w:bCs/>
          <w:sz w:val="22"/>
          <w:szCs w:val="22"/>
        </w:rPr>
      </w:pPr>
    </w:p>
    <w:p w14:paraId="4039D8E1" w14:textId="3E711704" w:rsidR="00224B5D" w:rsidRPr="00A74829" w:rsidRDefault="00224B5D" w:rsidP="00224B5D">
      <w:pPr>
        <w:tabs>
          <w:tab w:val="left" w:pos="720"/>
        </w:tabs>
        <w:suppressAutoHyphens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A7482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A</w:t>
      </w:r>
      <w:r w:rsidR="00A74829" w:rsidRPr="00A7482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t Home</w:t>
      </w:r>
      <w:r w:rsidRPr="00A7482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:</w:t>
      </w:r>
    </w:p>
    <w:p w14:paraId="0AA8CA82" w14:textId="6AD7112A" w:rsidR="00224B5D" w:rsidRDefault="000D631A" w:rsidP="000D631A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Finish any part of Lesson 5 activities not completed in class</w:t>
      </w:r>
    </w:p>
    <w:p w14:paraId="57BA559E" w14:textId="6E33ED90" w:rsidR="000D631A" w:rsidRDefault="000D631A" w:rsidP="000D631A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give the Lesson 5 Vocabulary test I have provided. The vocabulary test is posted alongside this assignment sheet.</w:t>
      </w:r>
    </w:p>
    <w:p w14:paraId="592DA6C5" w14:textId="47876D04" w:rsidR="000D631A" w:rsidRDefault="000D631A" w:rsidP="000D631A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do not give them any help on the test.</w:t>
      </w:r>
    </w:p>
    <w:p w14:paraId="316E13F0" w14:textId="6904FDE0" w:rsidR="000D631A" w:rsidRPr="000D631A" w:rsidRDefault="000D631A" w:rsidP="000D631A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suppressAutoHyphens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0D631A">
        <w:rPr>
          <w:rFonts w:asciiTheme="minorHAnsi" w:hAnsiTheme="minorHAnsi" w:cstheme="minorHAnsi"/>
          <w:b/>
          <w:bCs/>
          <w:sz w:val="22"/>
          <w:szCs w:val="22"/>
        </w:rPr>
        <w:t>Return the Lesson 5 vocabulary test in the assignment folder for a grade. I will grade the test.</w:t>
      </w:r>
    </w:p>
    <w:p w14:paraId="29092C1F" w14:textId="77777777" w:rsidR="00470B0B" w:rsidRDefault="00470B0B">
      <w:pPr>
        <w:spacing w:after="160" w:line="259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>
        <w:rPr>
          <w:rFonts w:cstheme="minorHAnsi"/>
        </w:rPr>
        <w:br w:type="page"/>
      </w:r>
    </w:p>
    <w:p w14:paraId="086D96C6" w14:textId="6494518B" w:rsidR="00224B5D" w:rsidRPr="00CB6821" w:rsidRDefault="00224B5D" w:rsidP="00224B5D">
      <w:pPr>
        <w:pStyle w:val="NoSpacing"/>
        <w:rPr>
          <w:rFonts w:cstheme="minorHAnsi"/>
        </w:rPr>
      </w:pPr>
      <w:r w:rsidRPr="00CB6821">
        <w:rPr>
          <w:rFonts w:cstheme="minorHAnsi"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E89D561" wp14:editId="18CBDB15">
            <wp:simplePos x="0" y="0"/>
            <wp:positionH relativeFrom="column">
              <wp:posOffset>90170</wp:posOffset>
            </wp:positionH>
            <wp:positionV relativeFrom="paragraph">
              <wp:posOffset>150495</wp:posOffset>
            </wp:positionV>
            <wp:extent cx="388620" cy="422910"/>
            <wp:effectExtent l="0" t="19050" r="0" b="34290"/>
            <wp:wrapThrough wrapText="bothSides">
              <wp:wrapPolygon edited="0">
                <wp:start x="4702" y="-1701"/>
                <wp:lineTo x="2354" y="8"/>
                <wp:lineTo x="1777" y="21495"/>
                <wp:lineTo x="10191" y="22391"/>
                <wp:lineTo x="11487" y="20570"/>
                <wp:lineTo x="18285" y="17376"/>
                <wp:lineTo x="18375" y="-245"/>
                <wp:lineTo x="4702" y="-1701"/>
              </wp:wrapPolygon>
            </wp:wrapThrough>
            <wp:docPr id="13" name="Graphic 13" descr="Closed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losedBook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03483">
                      <a:off x="0" y="0"/>
                      <a:ext cx="38862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68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A07D3C" wp14:editId="2AF14103">
                <wp:simplePos x="0" y="0"/>
                <wp:positionH relativeFrom="column">
                  <wp:posOffset>28575</wp:posOffset>
                </wp:positionH>
                <wp:positionV relativeFrom="paragraph">
                  <wp:posOffset>111760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CE835"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8.8pt" to="542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" strokecolor="#538135 [2409]" strokeweight="3pt">
                <v:stroke joinstyle="miter"/>
              </v:line>
            </w:pict>
          </mc:Fallback>
        </mc:AlternateContent>
      </w:r>
    </w:p>
    <w:p w14:paraId="6F3DF096" w14:textId="492CB038" w:rsidR="00224B5D" w:rsidRPr="00470B0B" w:rsidRDefault="00224B5D" w:rsidP="00224B5D">
      <w:pPr>
        <w:pStyle w:val="NoSpacing"/>
        <w:rPr>
          <w:rFonts w:cstheme="minorHAnsi"/>
          <w:b/>
          <w:sz w:val="32"/>
          <w:szCs w:val="32"/>
        </w:rPr>
      </w:pPr>
      <w:r w:rsidRPr="00CB6821">
        <w:rPr>
          <w:rFonts w:cstheme="minorHAnsi"/>
          <w:b/>
          <w:sz w:val="32"/>
          <w:szCs w:val="32"/>
        </w:rPr>
        <w:t>GRAMMAR</w:t>
      </w:r>
      <w:r w:rsidR="00470B0B">
        <w:rPr>
          <w:rFonts w:cstheme="minorHAnsi"/>
          <w:b/>
          <w:sz w:val="32"/>
          <w:szCs w:val="32"/>
        </w:rPr>
        <w:t xml:space="preserve"> </w:t>
      </w:r>
    </w:p>
    <w:p w14:paraId="36438F59" w14:textId="77777777" w:rsidR="00224B5D" w:rsidRPr="00CB6821" w:rsidRDefault="00224B5D" w:rsidP="00224B5D">
      <w:pPr>
        <w:pStyle w:val="NoSpacing"/>
        <w:rPr>
          <w:rFonts w:cstheme="minorHAnsi"/>
          <w:b/>
          <w:sz w:val="32"/>
          <w:szCs w:val="32"/>
        </w:rPr>
      </w:pPr>
    </w:p>
    <w:p w14:paraId="58DF0FB0" w14:textId="15539DC4" w:rsidR="00224B5D" w:rsidRPr="00181E65" w:rsidRDefault="00224B5D" w:rsidP="00224B5D">
      <w:pPr>
        <w:rPr>
          <w:rFonts w:asciiTheme="minorHAnsi" w:eastAsia="Arial Unicode MS" w:hAnsiTheme="minorHAnsi" w:cstheme="minorHAnsi"/>
          <w:b/>
          <w:bCs/>
          <w:color w:val="auto"/>
          <w:sz w:val="22"/>
          <w:szCs w:val="22"/>
          <w:u w:val="single"/>
        </w:rPr>
      </w:pPr>
      <w:r w:rsidRPr="00181E6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In Class: </w:t>
      </w:r>
    </w:p>
    <w:p w14:paraId="0069C249" w14:textId="7485C9F4" w:rsidR="00224B5D" w:rsidRPr="00181E65" w:rsidRDefault="00224B5D" w:rsidP="00224B5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81E65">
        <w:rPr>
          <w:rFonts w:asciiTheme="minorHAnsi" w:hAnsiTheme="minorHAnsi" w:cstheme="minorHAnsi"/>
          <w:sz w:val="22"/>
          <w:szCs w:val="22"/>
        </w:rPr>
        <w:t xml:space="preserve"> </w:t>
      </w:r>
      <w:r w:rsidRPr="00181E65">
        <w:rPr>
          <w:rFonts w:asciiTheme="minorHAnsi" w:hAnsiTheme="minorHAnsi" w:cstheme="minorHAnsi"/>
          <w:b/>
          <w:bCs/>
          <w:sz w:val="22"/>
          <w:szCs w:val="22"/>
        </w:rPr>
        <w:t>Day</w:t>
      </w:r>
      <w:r w:rsidR="00181E65" w:rsidRPr="00181E65">
        <w:rPr>
          <w:rFonts w:asciiTheme="minorHAnsi" w:hAnsiTheme="minorHAnsi" w:cstheme="minorHAnsi"/>
          <w:b/>
          <w:bCs/>
          <w:sz w:val="22"/>
          <w:szCs w:val="22"/>
        </w:rPr>
        <w:t xml:space="preserve"> 1:</w:t>
      </w:r>
    </w:p>
    <w:p w14:paraId="19C5D6BF" w14:textId="6306A0CC" w:rsidR="00224B5D" w:rsidRDefault="00181E65" w:rsidP="00181E6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Fix It! Grammar – We will go over the Learn It </w:t>
      </w:r>
      <w:r w:rsidR="009458C5">
        <w:rPr>
          <w:rFonts w:asciiTheme="minorHAnsi" w:hAnsiTheme="minorHAnsi" w:cstheme="minorHAnsi"/>
          <w:sz w:val="22"/>
          <w:szCs w:val="22"/>
        </w:rPr>
        <w:t xml:space="preserve">/ Review </w:t>
      </w:r>
      <w:proofErr w:type="gramStart"/>
      <w:r w:rsidR="009458C5">
        <w:rPr>
          <w:rFonts w:asciiTheme="minorHAnsi" w:hAnsiTheme="minorHAnsi" w:cstheme="minorHAnsi"/>
          <w:sz w:val="22"/>
          <w:szCs w:val="22"/>
        </w:rPr>
        <w:t>It</w:t>
      </w:r>
      <w:proofErr w:type="gramEnd"/>
      <w:r w:rsidR="009458C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section for week 10 – </w:t>
      </w:r>
      <w:r w:rsidRPr="00181E65">
        <w:rPr>
          <w:rFonts w:asciiTheme="minorHAnsi" w:hAnsiTheme="minorHAnsi" w:cstheme="minorHAnsi"/>
          <w:b/>
          <w:bCs/>
          <w:sz w:val="22"/>
          <w:szCs w:val="22"/>
        </w:rPr>
        <w:t>Please send book to class</w:t>
      </w:r>
    </w:p>
    <w:p w14:paraId="66EBBE9C" w14:textId="12C1E860" w:rsidR="00181E65" w:rsidRDefault="00181E65" w:rsidP="00181E6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will edit the Day 1 sentence</w:t>
      </w:r>
    </w:p>
    <w:p w14:paraId="33FC58CF" w14:textId="77777777" w:rsidR="00181E65" w:rsidRPr="00181E65" w:rsidRDefault="00181E65" w:rsidP="00181E6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5CC0C11" w14:textId="72E7BDEF" w:rsidR="00224B5D" w:rsidRPr="00181E65" w:rsidRDefault="00224B5D" w:rsidP="00224B5D">
      <w:pPr>
        <w:pStyle w:val="NoSpacing"/>
        <w:rPr>
          <w:rFonts w:cstheme="minorHAnsi"/>
          <w:b/>
          <w:bCs/>
        </w:rPr>
      </w:pPr>
      <w:r w:rsidRPr="00181E65">
        <w:rPr>
          <w:rFonts w:cstheme="minorHAnsi"/>
          <w:b/>
          <w:bCs/>
        </w:rPr>
        <w:t>Day 2</w:t>
      </w:r>
      <w:r w:rsidR="00181E65" w:rsidRPr="00181E65">
        <w:rPr>
          <w:rFonts w:cstheme="minorHAnsi"/>
          <w:b/>
          <w:bCs/>
        </w:rPr>
        <w:t>:</w:t>
      </w:r>
    </w:p>
    <w:p w14:paraId="0FF7C83D" w14:textId="77144A5C" w:rsidR="00224B5D" w:rsidRDefault="00181E65" w:rsidP="00224B5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will edit the Day 2 sentence – </w:t>
      </w:r>
      <w:r w:rsidRPr="00181E65">
        <w:rPr>
          <w:rFonts w:asciiTheme="minorHAnsi" w:hAnsiTheme="minorHAnsi" w:cstheme="minorHAnsi"/>
          <w:b/>
          <w:bCs/>
          <w:sz w:val="22"/>
          <w:szCs w:val="22"/>
        </w:rPr>
        <w:t>Please send book to class</w:t>
      </w:r>
    </w:p>
    <w:p w14:paraId="2FC97A64" w14:textId="77777777" w:rsidR="00224B5D" w:rsidRPr="0085499D" w:rsidRDefault="00224B5D" w:rsidP="00224B5D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854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692AF0" w14:textId="77777777" w:rsidR="00224B5D" w:rsidRPr="00A74829" w:rsidRDefault="00224B5D" w:rsidP="00224B5D">
      <w:pPr>
        <w:pStyle w:val="NoSpacing"/>
        <w:rPr>
          <w:rFonts w:cstheme="minorHAnsi"/>
          <w:b/>
          <w:bCs/>
        </w:rPr>
      </w:pPr>
      <w:r w:rsidRPr="00A74829">
        <w:rPr>
          <w:rFonts w:cstheme="minorHAnsi"/>
          <w:b/>
          <w:bCs/>
          <w:highlight w:val="yellow"/>
        </w:rPr>
        <w:t>At Home:</w:t>
      </w:r>
    </w:p>
    <w:p w14:paraId="741533F1" w14:textId="7C813133" w:rsidR="00224B5D" w:rsidRPr="00181E65" w:rsidRDefault="00181E65" w:rsidP="00181E65">
      <w:pPr>
        <w:pStyle w:val="ListParagraph"/>
        <w:numPr>
          <w:ilvl w:val="0"/>
          <w:numId w:val="2"/>
        </w:numPr>
        <w:spacing w:after="160" w:line="259" w:lineRule="auto"/>
      </w:pPr>
      <w:r>
        <w:rPr>
          <w:rFonts w:asciiTheme="minorHAnsi" w:hAnsiTheme="minorHAnsi" w:cstheme="minorHAnsi"/>
          <w:sz w:val="22"/>
          <w:szCs w:val="22"/>
        </w:rPr>
        <w:t>Finish editing the Day 3 and 4 sentences</w:t>
      </w:r>
    </w:p>
    <w:p w14:paraId="332FA999" w14:textId="77777777" w:rsidR="00181E65" w:rsidRDefault="00181E65" w:rsidP="00181E6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On a sheet of notebook paper, have your child rewrite the week’s edited sentences in paragraph form. The rewrite should have all corrections made and have proper use of indentation and capitalization. </w:t>
      </w:r>
    </w:p>
    <w:p w14:paraId="1F0AD034" w14:textId="333E77B1" w:rsidR="00470B0B" w:rsidRPr="00181E65" w:rsidRDefault="00181E65" w:rsidP="001122C8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81E65">
        <w:rPr>
          <w:rFonts w:asciiTheme="minorHAnsi" w:hAnsiTheme="minorHAnsi" w:cstheme="minorHAnsi"/>
          <w:b/>
          <w:bCs/>
          <w:sz w:val="22"/>
          <w:szCs w:val="22"/>
        </w:rPr>
        <w:t>Return the completed rewrite in the assignment folder for a grade</w:t>
      </w:r>
    </w:p>
    <w:p w14:paraId="264B6858" w14:textId="789A2009" w:rsidR="00224B5D" w:rsidRDefault="00224B5D" w:rsidP="00DC0DDC">
      <w:pPr>
        <w:pStyle w:val="NoSpacing"/>
        <w:rPr>
          <w:rFonts w:cstheme="minorHAnsi"/>
        </w:rPr>
      </w:pPr>
    </w:p>
    <w:p w14:paraId="4BCBE278" w14:textId="67BBF054" w:rsidR="00C72819" w:rsidRDefault="00C72819" w:rsidP="00DC0DDC">
      <w:pPr>
        <w:pStyle w:val="NoSpacing"/>
        <w:rPr>
          <w:rFonts w:cstheme="minorHAnsi"/>
        </w:rPr>
      </w:pPr>
    </w:p>
    <w:p w14:paraId="2FFFC572" w14:textId="77777777" w:rsidR="00C72819" w:rsidRPr="000601DE" w:rsidRDefault="00C72819" w:rsidP="00DC0DDC">
      <w:pPr>
        <w:pStyle w:val="NoSpacing"/>
        <w:rPr>
          <w:rFonts w:cstheme="minorHAnsi"/>
        </w:rPr>
      </w:pPr>
    </w:p>
    <w:p w14:paraId="35EEBD6E" w14:textId="77777777" w:rsidR="00224B5D" w:rsidRPr="00CB6821" w:rsidRDefault="00224B5D" w:rsidP="00224B5D">
      <w:pPr>
        <w:pStyle w:val="NoSpacing"/>
        <w:rPr>
          <w:rFonts w:cstheme="minorHAnsi"/>
        </w:rPr>
      </w:pPr>
      <w:r w:rsidRPr="00CB6821">
        <w:rPr>
          <w:rFonts w:cstheme="minorHAnsi"/>
          <w:noProof/>
        </w:rPr>
        <w:drawing>
          <wp:anchor distT="0" distB="0" distL="114300" distR="114300" simplePos="0" relativeHeight="251672576" behindDoc="0" locked="0" layoutInCell="1" allowOverlap="1" wp14:anchorId="05F5CE71" wp14:editId="41FD88F0">
            <wp:simplePos x="0" y="0"/>
            <wp:positionH relativeFrom="column">
              <wp:posOffset>27940</wp:posOffset>
            </wp:positionH>
            <wp:positionV relativeFrom="paragraph">
              <wp:posOffset>126365</wp:posOffset>
            </wp:positionV>
            <wp:extent cx="542925" cy="342900"/>
            <wp:effectExtent l="0" t="0" r="0" b="0"/>
            <wp:wrapThrough wrapText="bothSides">
              <wp:wrapPolygon edited="0">
                <wp:start x="6063" y="0"/>
                <wp:lineTo x="3789" y="4800"/>
                <wp:lineTo x="4547" y="10800"/>
                <wp:lineTo x="7579" y="20400"/>
                <wp:lineTo x="13642" y="20400"/>
                <wp:lineTo x="16674" y="14400"/>
                <wp:lineTo x="17432" y="4800"/>
                <wp:lineTo x="15158" y="0"/>
                <wp:lineTo x="6063" y="0"/>
              </wp:wrapPolygon>
            </wp:wrapThrough>
            <wp:docPr id="209" name="Graphic 209" descr="Lightbul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Lightbulb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68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7B2865" wp14:editId="2DC96FED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62940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966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CB997" id="Straight Connector 2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25pt" to="52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" strokecolor="#963" strokeweight="1.5pt">
                <v:stroke joinstyle="miter"/>
              </v:line>
            </w:pict>
          </mc:Fallback>
        </mc:AlternateContent>
      </w:r>
    </w:p>
    <w:p w14:paraId="22E5E70D" w14:textId="77777777" w:rsidR="00224B5D" w:rsidRPr="00CB6821" w:rsidRDefault="00224B5D" w:rsidP="00224B5D">
      <w:pPr>
        <w:pStyle w:val="NoSpacing"/>
        <w:rPr>
          <w:rFonts w:cstheme="minorHAnsi"/>
          <w:b/>
          <w:sz w:val="32"/>
          <w:szCs w:val="32"/>
        </w:rPr>
      </w:pPr>
      <w:r w:rsidRPr="00CB6821">
        <w:rPr>
          <w:rFonts w:cstheme="minorHAnsi"/>
          <w:b/>
          <w:sz w:val="32"/>
          <w:szCs w:val="32"/>
        </w:rPr>
        <w:t>Critical Thinking</w:t>
      </w:r>
    </w:p>
    <w:p w14:paraId="68DD9923" w14:textId="77777777" w:rsidR="00224B5D" w:rsidRPr="00CB6821" w:rsidRDefault="00224B5D" w:rsidP="00224B5D">
      <w:pPr>
        <w:pStyle w:val="NoSpacing"/>
        <w:rPr>
          <w:rFonts w:cstheme="minorHAnsi"/>
          <w:highlight w:val="yellow"/>
        </w:rPr>
      </w:pPr>
    </w:p>
    <w:p w14:paraId="3D330D54" w14:textId="640B25DC" w:rsidR="00224B5D" w:rsidRPr="004A438A" w:rsidRDefault="00224B5D" w:rsidP="004A438A">
      <w:pPr>
        <w:pStyle w:val="NoSpacing"/>
        <w:rPr>
          <w:rFonts w:cstheme="minorHAnsi"/>
          <w:highlight w:val="yellow"/>
        </w:rPr>
      </w:pPr>
      <w:r w:rsidRPr="00CB6821">
        <w:rPr>
          <w:rFonts w:cstheme="minorHAnsi"/>
          <w:highlight w:val="yellow"/>
        </w:rPr>
        <w:t>At home enrichment</w:t>
      </w:r>
    </w:p>
    <w:p w14:paraId="6A931F16" w14:textId="26F78E6B" w:rsidR="00224B5D" w:rsidRPr="00224B5D" w:rsidRDefault="00224B5D" w:rsidP="00224B5D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224B5D">
        <w:rPr>
          <w:rFonts w:asciiTheme="minorHAnsi" w:hAnsiTheme="minorHAnsi" w:cstheme="minorHAnsi"/>
          <w:sz w:val="22"/>
          <w:szCs w:val="22"/>
        </w:rPr>
        <w:t>Balance Benders pages 19-20</w:t>
      </w:r>
    </w:p>
    <w:p w14:paraId="291C8B73" w14:textId="024674B8" w:rsidR="00224B5D" w:rsidRDefault="00224B5D" w:rsidP="00224B5D">
      <w:pPr>
        <w:pStyle w:val="ListParagraph"/>
        <w:widowControl w:val="0"/>
        <w:tabs>
          <w:tab w:val="left" w:pos="720"/>
        </w:tabs>
        <w:suppressAutoHyphens/>
      </w:pPr>
    </w:p>
    <w:p w14:paraId="63F86333" w14:textId="4B0289C0" w:rsidR="00C72819" w:rsidRDefault="00C72819" w:rsidP="00224B5D">
      <w:pPr>
        <w:pStyle w:val="ListParagraph"/>
        <w:widowControl w:val="0"/>
        <w:tabs>
          <w:tab w:val="left" w:pos="720"/>
        </w:tabs>
        <w:suppressAutoHyphens/>
      </w:pPr>
    </w:p>
    <w:p w14:paraId="3B6B5CA6" w14:textId="20CE143D" w:rsidR="00C72819" w:rsidRDefault="00C72819" w:rsidP="00224B5D">
      <w:pPr>
        <w:pStyle w:val="ListParagraph"/>
        <w:widowControl w:val="0"/>
        <w:tabs>
          <w:tab w:val="left" w:pos="720"/>
        </w:tabs>
        <w:suppressAutoHyphens/>
      </w:pPr>
    </w:p>
    <w:p w14:paraId="1CEB2A06" w14:textId="77777777" w:rsidR="00C72819" w:rsidRPr="006F45BA" w:rsidRDefault="00C72819" w:rsidP="00224B5D">
      <w:pPr>
        <w:pStyle w:val="ListParagraph"/>
        <w:widowControl w:val="0"/>
        <w:tabs>
          <w:tab w:val="left" w:pos="720"/>
        </w:tabs>
        <w:suppressAutoHyphens/>
      </w:pPr>
    </w:p>
    <w:p w14:paraId="471E894D" w14:textId="77777777" w:rsidR="00224B5D" w:rsidRDefault="00224B5D" w:rsidP="00224B5D">
      <w:pPr>
        <w:pStyle w:val="NoSpacing"/>
        <w:rPr>
          <w:rFonts w:cstheme="minorHAnsi"/>
          <w:b/>
          <w:sz w:val="32"/>
          <w:szCs w:val="32"/>
        </w:rPr>
      </w:pPr>
      <w:r w:rsidRPr="00CB6821">
        <w:rPr>
          <w:rFonts w:cstheme="minorHAnsi"/>
          <w:noProof/>
        </w:rPr>
        <w:drawing>
          <wp:anchor distT="0" distB="0" distL="114300" distR="114300" simplePos="0" relativeHeight="251674624" behindDoc="0" locked="0" layoutInCell="1" allowOverlap="1" wp14:anchorId="23D7AAA5" wp14:editId="23BA43BA">
            <wp:simplePos x="0" y="0"/>
            <wp:positionH relativeFrom="column">
              <wp:posOffset>-114300</wp:posOffset>
            </wp:positionH>
            <wp:positionV relativeFrom="paragraph">
              <wp:posOffset>133350</wp:posOffset>
            </wp:positionV>
            <wp:extent cx="685800" cy="552450"/>
            <wp:effectExtent l="0" t="0" r="0" b="0"/>
            <wp:wrapThrough wrapText="bothSides">
              <wp:wrapPolygon edited="0">
                <wp:start x="9000" y="0"/>
                <wp:lineTo x="6600" y="10428"/>
                <wp:lineTo x="5400" y="17876"/>
                <wp:lineTo x="5400" y="20855"/>
                <wp:lineTo x="16200" y="20855"/>
                <wp:lineTo x="12600" y="0"/>
                <wp:lineTo x="9000" y="0"/>
              </wp:wrapPolygon>
            </wp:wrapThrough>
            <wp:docPr id="207" name="Graphic 207" descr="Fla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Flask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68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C4EA7F" wp14:editId="0C64DF42">
                <wp:simplePos x="0" y="0"/>
                <wp:positionH relativeFrom="column">
                  <wp:posOffset>9525</wp:posOffset>
                </wp:positionH>
                <wp:positionV relativeFrom="paragraph">
                  <wp:posOffset>38735</wp:posOffset>
                </wp:positionV>
                <wp:extent cx="6858000" cy="25400"/>
                <wp:effectExtent l="19050" t="19050" r="19050" b="317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254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CCA53" id="Straight Connector 2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3.05pt" to="540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" strokecolor="#bf8f00 [2407]" strokeweight="2.25pt">
                <v:stroke joinstyle="miter"/>
              </v:line>
            </w:pict>
          </mc:Fallback>
        </mc:AlternateContent>
      </w:r>
    </w:p>
    <w:p w14:paraId="79863698" w14:textId="57F16284" w:rsidR="00224B5D" w:rsidRPr="00470B0B" w:rsidRDefault="00224B5D" w:rsidP="00224B5D">
      <w:pPr>
        <w:pStyle w:val="NoSpacing"/>
        <w:rPr>
          <w:rFonts w:cstheme="minorHAnsi"/>
        </w:rPr>
      </w:pPr>
      <w:r w:rsidRPr="00CB6821">
        <w:rPr>
          <w:rFonts w:cstheme="minorHAnsi"/>
          <w:b/>
          <w:sz w:val="32"/>
          <w:szCs w:val="32"/>
        </w:rPr>
        <w:t>Science</w:t>
      </w:r>
      <w:r w:rsidR="00470B0B">
        <w:rPr>
          <w:rFonts w:cstheme="minorHAnsi"/>
          <w:b/>
          <w:sz w:val="32"/>
          <w:szCs w:val="32"/>
        </w:rPr>
        <w:t xml:space="preserve"> </w:t>
      </w:r>
    </w:p>
    <w:p w14:paraId="2CE96D71" w14:textId="77777777" w:rsidR="00224B5D" w:rsidRPr="00CB6821" w:rsidRDefault="00224B5D" w:rsidP="00224B5D">
      <w:pPr>
        <w:pStyle w:val="NoSpacing"/>
        <w:rPr>
          <w:rFonts w:cstheme="minorHAnsi"/>
          <w:b/>
          <w:sz w:val="32"/>
          <w:szCs w:val="32"/>
        </w:rPr>
      </w:pPr>
    </w:p>
    <w:p w14:paraId="12184439" w14:textId="77777777" w:rsidR="00224B5D" w:rsidRPr="001053C0" w:rsidRDefault="00224B5D" w:rsidP="00224B5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053C0">
        <w:rPr>
          <w:rFonts w:asciiTheme="minorHAnsi" w:hAnsiTheme="minorHAnsi" w:cstheme="minorHAnsi"/>
          <w:b/>
          <w:sz w:val="22"/>
          <w:szCs w:val="22"/>
          <w:u w:val="single"/>
        </w:rPr>
        <w:t>In Class:</w:t>
      </w:r>
    </w:p>
    <w:p w14:paraId="47FDECB6" w14:textId="77777777" w:rsidR="00224B5D" w:rsidRPr="001053C0" w:rsidRDefault="00224B5D" w:rsidP="00224B5D">
      <w:pPr>
        <w:pStyle w:val="Style1"/>
        <w:kinsoku w:val="0"/>
        <w:autoSpaceDE/>
        <w:autoSpaceDN/>
        <w:ind w:right="432"/>
        <w:rPr>
          <w:rFonts w:asciiTheme="minorHAnsi" w:hAnsiTheme="minorHAnsi"/>
          <w:b/>
          <w:bCs/>
          <w:sz w:val="22"/>
          <w:szCs w:val="22"/>
        </w:rPr>
      </w:pPr>
      <w:r w:rsidRPr="001053C0">
        <w:rPr>
          <w:rFonts w:asciiTheme="minorHAnsi" w:hAnsiTheme="minorHAnsi"/>
          <w:b/>
          <w:bCs/>
          <w:sz w:val="22"/>
          <w:szCs w:val="22"/>
        </w:rPr>
        <w:t>Day 1:</w:t>
      </w:r>
      <w:r w:rsidRPr="001053C0">
        <w:rPr>
          <w:rFonts w:asciiTheme="minorHAnsi" w:hAnsiTheme="minorHAnsi"/>
          <w:b/>
          <w:bCs/>
          <w:sz w:val="22"/>
          <w:szCs w:val="22"/>
        </w:rPr>
        <w:tab/>
      </w:r>
    </w:p>
    <w:p w14:paraId="736EF02F" w14:textId="7E2EECFA" w:rsidR="00224B5D" w:rsidRPr="001053C0" w:rsidRDefault="001053C0" w:rsidP="00224B5D">
      <w:pPr>
        <w:pStyle w:val="Style4"/>
        <w:numPr>
          <w:ilvl w:val="0"/>
          <w:numId w:val="41"/>
        </w:numPr>
        <w:kinsoku w:val="0"/>
        <w:autoSpaceDE/>
        <w:autoSpaceDN/>
        <w:adjustRightInd/>
        <w:rPr>
          <w:rStyle w:val="CharacterStyle5"/>
          <w:rFonts w:asciiTheme="minorHAnsi" w:hAnsiTheme="minorHAnsi" w:cs="Times New Roman"/>
          <w:i w:val="0"/>
          <w:spacing w:val="-4"/>
          <w:szCs w:val="22"/>
        </w:rPr>
      </w:pPr>
      <w:r w:rsidRPr="001053C0">
        <w:rPr>
          <w:rStyle w:val="CharacterStyle5"/>
          <w:rFonts w:asciiTheme="minorHAnsi" w:hAnsiTheme="minorHAnsi" w:cs="Times New Roman"/>
          <w:i w:val="0"/>
          <w:spacing w:val="-4"/>
          <w:szCs w:val="22"/>
        </w:rPr>
        <w:t xml:space="preserve">We will begin reading Lesson 5 in Anatomy and Physiology – </w:t>
      </w:r>
      <w:r w:rsidRPr="001053C0">
        <w:rPr>
          <w:rStyle w:val="CharacterStyle5"/>
          <w:rFonts w:asciiTheme="minorHAnsi" w:hAnsiTheme="minorHAnsi" w:cs="Times New Roman"/>
          <w:b/>
          <w:bCs/>
          <w:i w:val="0"/>
          <w:spacing w:val="-4"/>
          <w:szCs w:val="22"/>
        </w:rPr>
        <w:t>Please send book to class</w:t>
      </w:r>
    </w:p>
    <w:p w14:paraId="6946271B" w14:textId="474664E3" w:rsidR="001053C0" w:rsidRPr="001053C0" w:rsidRDefault="001053C0" w:rsidP="00224B5D">
      <w:pPr>
        <w:pStyle w:val="Style4"/>
        <w:numPr>
          <w:ilvl w:val="0"/>
          <w:numId w:val="41"/>
        </w:numPr>
        <w:kinsoku w:val="0"/>
        <w:autoSpaceDE/>
        <w:autoSpaceDN/>
        <w:adjustRightInd/>
        <w:rPr>
          <w:rStyle w:val="CharacterStyle5"/>
          <w:rFonts w:asciiTheme="minorHAnsi" w:hAnsiTheme="minorHAnsi" w:cs="Times New Roman"/>
          <w:i w:val="0"/>
          <w:spacing w:val="-4"/>
          <w:szCs w:val="22"/>
        </w:rPr>
      </w:pPr>
      <w:r w:rsidRPr="001053C0">
        <w:rPr>
          <w:rStyle w:val="CharacterStyle5"/>
          <w:rFonts w:asciiTheme="minorHAnsi" w:hAnsiTheme="minorHAnsi" w:cs="Times New Roman"/>
          <w:i w:val="0"/>
          <w:spacing w:val="-4"/>
          <w:szCs w:val="22"/>
        </w:rPr>
        <w:t>We will read and discuss pages 85-87</w:t>
      </w:r>
    </w:p>
    <w:p w14:paraId="729921D1" w14:textId="1247D6DD" w:rsidR="001053C0" w:rsidRPr="001053C0" w:rsidRDefault="001053C0" w:rsidP="00224B5D">
      <w:pPr>
        <w:pStyle w:val="Style4"/>
        <w:numPr>
          <w:ilvl w:val="0"/>
          <w:numId w:val="41"/>
        </w:numPr>
        <w:kinsoku w:val="0"/>
        <w:autoSpaceDE/>
        <w:autoSpaceDN/>
        <w:adjustRightInd/>
        <w:rPr>
          <w:rStyle w:val="CharacterStyle5"/>
          <w:rFonts w:asciiTheme="minorHAnsi" w:hAnsiTheme="minorHAnsi" w:cs="Times New Roman"/>
          <w:i w:val="0"/>
          <w:spacing w:val="-4"/>
          <w:szCs w:val="22"/>
        </w:rPr>
      </w:pPr>
      <w:r w:rsidRPr="001053C0">
        <w:rPr>
          <w:rStyle w:val="CharacterStyle5"/>
          <w:rFonts w:asciiTheme="minorHAnsi" w:hAnsiTheme="minorHAnsi" w:cs="Times New Roman"/>
          <w:i w:val="0"/>
          <w:spacing w:val="-4"/>
          <w:szCs w:val="22"/>
        </w:rPr>
        <w:t>I will hand out the Lesson 5 take home test</w:t>
      </w:r>
    </w:p>
    <w:p w14:paraId="020134C3" w14:textId="77777777" w:rsidR="00224B5D" w:rsidRPr="001053C0" w:rsidRDefault="00224B5D" w:rsidP="00224B5D">
      <w:pPr>
        <w:pStyle w:val="Style1"/>
        <w:kinsoku w:val="0"/>
        <w:autoSpaceDE/>
        <w:autoSpaceDN/>
        <w:rPr>
          <w:rFonts w:asciiTheme="minorHAnsi" w:hAnsiTheme="minorHAnsi"/>
          <w:b/>
          <w:bCs/>
          <w:sz w:val="22"/>
          <w:szCs w:val="22"/>
        </w:rPr>
      </w:pPr>
      <w:r w:rsidRPr="001053C0">
        <w:rPr>
          <w:rFonts w:asciiTheme="minorHAnsi" w:hAnsiTheme="minorHAnsi"/>
          <w:b/>
          <w:bCs/>
          <w:sz w:val="22"/>
          <w:szCs w:val="22"/>
        </w:rPr>
        <w:t>Day 2:</w:t>
      </w:r>
      <w:r w:rsidRPr="001053C0">
        <w:rPr>
          <w:rFonts w:asciiTheme="minorHAnsi" w:hAnsiTheme="minorHAnsi"/>
          <w:b/>
          <w:bCs/>
          <w:sz w:val="22"/>
          <w:szCs w:val="22"/>
        </w:rPr>
        <w:tab/>
      </w:r>
    </w:p>
    <w:p w14:paraId="71A39913" w14:textId="0AA9DC0A" w:rsidR="00224B5D" w:rsidRPr="00BA7BDF" w:rsidRDefault="001053C0" w:rsidP="00224B5D">
      <w:pPr>
        <w:pStyle w:val="Style5"/>
        <w:numPr>
          <w:ilvl w:val="0"/>
          <w:numId w:val="41"/>
        </w:numPr>
        <w:kinsoku w:val="0"/>
        <w:autoSpaceDE/>
        <w:autoSpaceDN/>
        <w:adjustRightInd/>
        <w:ind w:right="72"/>
        <w:rPr>
          <w:rStyle w:val="CharacterStyle4"/>
          <w:rFonts w:asciiTheme="minorHAnsi" w:hAnsiTheme="minorHAnsi"/>
          <w:sz w:val="22"/>
          <w:szCs w:val="22"/>
          <w:u w:val="none"/>
        </w:rPr>
      </w:pPr>
      <w:r>
        <w:rPr>
          <w:rStyle w:val="CharacterStyle4"/>
          <w:rFonts w:asciiTheme="minorHAnsi" w:hAnsiTheme="minorHAnsi"/>
          <w:spacing w:val="-6"/>
          <w:sz w:val="22"/>
          <w:szCs w:val="22"/>
          <w:u w:val="none"/>
        </w:rPr>
        <w:t xml:space="preserve">We will read and discuss pages 88-92 – </w:t>
      </w:r>
      <w:r w:rsidRPr="001053C0">
        <w:rPr>
          <w:rStyle w:val="CharacterStyle4"/>
          <w:rFonts w:asciiTheme="minorHAnsi" w:hAnsiTheme="minorHAnsi"/>
          <w:b/>
          <w:bCs/>
          <w:spacing w:val="-6"/>
          <w:sz w:val="22"/>
          <w:szCs w:val="22"/>
          <w:u w:val="none"/>
        </w:rPr>
        <w:t>Please send book to class</w:t>
      </w:r>
    </w:p>
    <w:p w14:paraId="749A8622" w14:textId="77777777" w:rsidR="00224B5D" w:rsidRPr="00A95A1E" w:rsidRDefault="00224B5D" w:rsidP="00224B5D">
      <w:pPr>
        <w:pStyle w:val="ListParagraph"/>
        <w:rPr>
          <w:rFonts w:asciiTheme="minorHAnsi" w:eastAsia="Times New Roman" w:hAnsiTheme="minorHAnsi" w:cstheme="minorHAnsi"/>
          <w:spacing w:val="-12"/>
          <w:sz w:val="22"/>
          <w:szCs w:val="22"/>
        </w:rPr>
      </w:pPr>
    </w:p>
    <w:p w14:paraId="6718B158" w14:textId="77777777" w:rsidR="00224B5D" w:rsidRPr="00A74829" w:rsidRDefault="00224B5D" w:rsidP="00224B5D">
      <w:pPr>
        <w:rPr>
          <w:rFonts w:cstheme="minorHAnsi"/>
          <w:b/>
          <w:bCs/>
          <w:sz w:val="22"/>
          <w:szCs w:val="22"/>
        </w:rPr>
      </w:pPr>
      <w:r w:rsidRPr="00A7482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At Home</w:t>
      </w:r>
      <w:r w:rsidRPr="00A74829">
        <w:rPr>
          <w:rFonts w:cstheme="minorHAnsi"/>
          <w:b/>
          <w:bCs/>
          <w:sz w:val="22"/>
          <w:szCs w:val="22"/>
          <w:highlight w:val="yellow"/>
        </w:rPr>
        <w:t>:</w:t>
      </w:r>
    </w:p>
    <w:p w14:paraId="0ED95C03" w14:textId="2F6780AE" w:rsidR="001122C8" w:rsidRPr="001053C0" w:rsidRDefault="001053C0" w:rsidP="001053C0">
      <w:pPr>
        <w:pStyle w:val="Style5"/>
        <w:numPr>
          <w:ilvl w:val="0"/>
          <w:numId w:val="41"/>
        </w:numPr>
        <w:kinsoku w:val="0"/>
        <w:autoSpaceDE/>
        <w:autoSpaceDN/>
        <w:adjustRightInd/>
        <w:ind w:right="72"/>
        <w:rPr>
          <w:rStyle w:val="CharacterStyle5"/>
          <w:rFonts w:asciiTheme="minorHAnsi" w:hAnsiTheme="minorHAnsi" w:cstheme="minorHAnsi"/>
          <w:i w:val="0"/>
          <w:szCs w:val="22"/>
          <w:u w:val="none"/>
        </w:rPr>
      </w:pPr>
      <w:r>
        <w:rPr>
          <w:rStyle w:val="CharacterStyle5"/>
          <w:rFonts w:asciiTheme="minorHAnsi" w:hAnsiTheme="minorHAnsi" w:cstheme="minorHAnsi"/>
          <w:i w:val="0"/>
          <w:spacing w:val="-7"/>
          <w:szCs w:val="22"/>
          <w:u w:val="none"/>
        </w:rPr>
        <w:t>Please read pages 93-98</w:t>
      </w:r>
    </w:p>
    <w:p w14:paraId="30C064F5" w14:textId="48CF4C4C" w:rsidR="001053C0" w:rsidRPr="001053C0" w:rsidRDefault="001053C0" w:rsidP="001053C0">
      <w:pPr>
        <w:pStyle w:val="Style5"/>
        <w:numPr>
          <w:ilvl w:val="0"/>
          <w:numId w:val="41"/>
        </w:numPr>
        <w:kinsoku w:val="0"/>
        <w:autoSpaceDE/>
        <w:autoSpaceDN/>
        <w:adjustRightInd/>
        <w:ind w:right="72"/>
        <w:rPr>
          <w:rStyle w:val="CharacterStyle5"/>
          <w:rFonts w:asciiTheme="minorHAnsi" w:hAnsiTheme="minorHAnsi" w:cstheme="minorHAnsi"/>
          <w:i w:val="0"/>
          <w:szCs w:val="22"/>
          <w:u w:val="none"/>
        </w:rPr>
      </w:pPr>
      <w:r>
        <w:rPr>
          <w:rStyle w:val="CharacterStyle5"/>
          <w:rFonts w:asciiTheme="minorHAnsi" w:hAnsiTheme="minorHAnsi" w:cstheme="minorHAnsi"/>
          <w:i w:val="0"/>
          <w:spacing w:val="-7"/>
          <w:szCs w:val="22"/>
          <w:u w:val="none"/>
        </w:rPr>
        <w:t>Work on Lesson 5 take home test</w:t>
      </w:r>
    </w:p>
    <w:p w14:paraId="53AED673" w14:textId="747BCCC7" w:rsidR="001053C0" w:rsidRPr="001053C0" w:rsidRDefault="001053C0" w:rsidP="001053C0">
      <w:pPr>
        <w:pStyle w:val="Style5"/>
        <w:numPr>
          <w:ilvl w:val="0"/>
          <w:numId w:val="41"/>
        </w:numPr>
        <w:kinsoku w:val="0"/>
        <w:autoSpaceDE/>
        <w:autoSpaceDN/>
        <w:adjustRightInd/>
        <w:ind w:right="72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1053C0">
        <w:rPr>
          <w:rStyle w:val="CharacterStyle5"/>
          <w:rFonts w:asciiTheme="minorHAnsi" w:hAnsiTheme="minorHAnsi" w:cstheme="minorHAnsi"/>
          <w:b/>
          <w:bCs/>
          <w:i w:val="0"/>
          <w:spacing w:val="-7"/>
          <w:szCs w:val="22"/>
          <w:u w:val="none"/>
        </w:rPr>
        <w:t xml:space="preserve">Lesson 5 take home test is due </w:t>
      </w:r>
      <w:r w:rsidR="00A53DD5">
        <w:rPr>
          <w:rStyle w:val="CharacterStyle5"/>
          <w:rFonts w:asciiTheme="minorHAnsi" w:hAnsiTheme="minorHAnsi" w:cstheme="minorHAnsi"/>
          <w:b/>
          <w:bCs/>
          <w:i w:val="0"/>
          <w:spacing w:val="-7"/>
          <w:szCs w:val="22"/>
          <w:u w:val="none"/>
        </w:rPr>
        <w:t>Wednesday</w:t>
      </w:r>
      <w:r w:rsidRPr="001053C0">
        <w:rPr>
          <w:rStyle w:val="CharacterStyle5"/>
          <w:rFonts w:asciiTheme="minorHAnsi" w:hAnsiTheme="minorHAnsi" w:cstheme="minorHAnsi"/>
          <w:b/>
          <w:bCs/>
          <w:i w:val="0"/>
          <w:spacing w:val="-7"/>
          <w:szCs w:val="22"/>
          <w:u w:val="none"/>
        </w:rPr>
        <w:t xml:space="preserve">, November </w:t>
      </w:r>
      <w:r w:rsidR="003C20E3">
        <w:rPr>
          <w:rStyle w:val="CharacterStyle5"/>
          <w:rFonts w:asciiTheme="minorHAnsi" w:hAnsiTheme="minorHAnsi" w:cstheme="minorHAnsi"/>
          <w:b/>
          <w:bCs/>
          <w:i w:val="0"/>
          <w:spacing w:val="-7"/>
          <w:szCs w:val="22"/>
          <w:u w:val="none"/>
        </w:rPr>
        <w:t>5, 2025.</w:t>
      </w:r>
    </w:p>
    <w:p w14:paraId="2BA0499A" w14:textId="6000CA0E" w:rsidR="00817603" w:rsidRPr="001122C8" w:rsidRDefault="00817603" w:rsidP="001122C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346719" w14:textId="77777777" w:rsidR="00817603" w:rsidRDefault="00817603" w:rsidP="00817603">
      <w:pPr>
        <w:pStyle w:val="Style2"/>
        <w:kinsoku w:val="0"/>
        <w:autoSpaceDE/>
        <w:autoSpaceDN/>
        <w:adjustRightInd/>
        <w:spacing w:after="144"/>
        <w:ind w:right="504"/>
        <w:rPr>
          <w:rFonts w:asciiTheme="minorHAnsi" w:hAnsiTheme="minorHAnsi" w:cs="Garamond"/>
          <w:b/>
          <w:bCs/>
          <w:spacing w:val="-6"/>
          <w:sz w:val="22"/>
          <w:szCs w:val="22"/>
        </w:rPr>
      </w:pPr>
    </w:p>
    <w:p w14:paraId="5863EEDD" w14:textId="50DC603C" w:rsidR="00817603" w:rsidRPr="00A200D8" w:rsidRDefault="00817603" w:rsidP="0081760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F1A63B" w14:textId="15F47AB4" w:rsidR="00817603" w:rsidRPr="007355D9" w:rsidRDefault="00817603" w:rsidP="007355D9">
      <w:pPr>
        <w:rPr>
          <w:rFonts w:asciiTheme="minorHAnsi" w:hAnsiTheme="minorHAnsi" w:cstheme="minorHAnsi"/>
          <w:b/>
          <w:sz w:val="32"/>
          <w:szCs w:val="32"/>
        </w:rPr>
      </w:pPr>
    </w:p>
    <w:p w14:paraId="57F028E8" w14:textId="559EA962" w:rsidR="00470B0B" w:rsidRPr="000601DE" w:rsidRDefault="001122C8" w:rsidP="00470B0B">
      <w:pPr>
        <w:pStyle w:val="NoSpacing"/>
        <w:ind w:left="720"/>
        <w:rPr>
          <w:rFonts w:cstheme="minorHAnsi"/>
        </w:rPr>
      </w:pPr>
      <w:r w:rsidRPr="00CB6821">
        <w:rPr>
          <w:rFonts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4D5A7A5" wp14:editId="2D780A60">
                <wp:simplePos x="0" y="0"/>
                <wp:positionH relativeFrom="column">
                  <wp:posOffset>114300</wp:posOffset>
                </wp:positionH>
                <wp:positionV relativeFrom="paragraph">
                  <wp:posOffset>358140</wp:posOffset>
                </wp:positionV>
                <wp:extent cx="6629400" cy="1911350"/>
                <wp:effectExtent l="19050" t="19050" r="19050" b="1270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91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69AA9" w14:textId="46C2CBD8" w:rsidR="00470B0B" w:rsidRPr="00A0393F" w:rsidRDefault="00224B5D" w:rsidP="00470B0B">
                            <w:pPr>
                              <w:pStyle w:val="NoSpacing"/>
                              <w:rPr>
                                <w:rFonts w:ascii="Verdana Bold" w:hAnsi="Verdana Bold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3174C">
                              <w:rPr>
                                <w:noProof/>
                              </w:rPr>
                              <w:drawing>
                                <wp:inline distT="0" distB="0" distL="0" distR="0" wp14:anchorId="030DA700" wp14:editId="3DCC6A2A">
                                  <wp:extent cx="350520" cy="350520"/>
                                  <wp:effectExtent l="0" t="0" r="0" b="0"/>
                                  <wp:docPr id="203" name="Picture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05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70B0B" w:rsidRPr="00470B0B">
                              <w:rPr>
                                <w:rFonts w:ascii="Verdana Bold" w:hAnsi="Verdana Bold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470B0B" w:rsidRPr="00A0393F">
                              <w:rPr>
                                <w:rFonts w:ascii="Verdana Bold" w:hAnsi="Verdana Bold"/>
                                <w:sz w:val="20"/>
                                <w:szCs w:val="20"/>
                                <w:u w:val="single"/>
                              </w:rPr>
                              <w:t>BRING TO CLASS EACH WEEK:</w:t>
                            </w:r>
                          </w:p>
                          <w:p w14:paraId="74082BBE" w14:textId="77777777" w:rsidR="00470B0B" w:rsidRPr="00A0393F" w:rsidRDefault="00470B0B" w:rsidP="00470B0B">
                            <w:pPr>
                              <w:ind w:left="360" w:hanging="360"/>
                              <w:rPr>
                                <w:rFonts w:ascii="Verdana Bold" w:hAnsi="Verdana Bold" w:hint="eastAsi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7661033" w14:textId="4A767A2A" w:rsidR="00470B0B" w:rsidRDefault="001122C8" w:rsidP="001122C8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Verdana Bold" w:hAnsi="Verdana Bold" w:hint="eastAsia"/>
                                <w:sz w:val="20"/>
                                <w:szCs w:val="20"/>
                              </w:rPr>
                            </w:pPr>
                            <w:r w:rsidRPr="001122C8">
                              <w:rPr>
                                <w:rFonts w:ascii="Verdana Bold" w:hAnsi="Verdana Bold"/>
                                <w:sz w:val="20"/>
                                <w:szCs w:val="20"/>
                              </w:rPr>
                              <w:t>Assignment Folder (with work to be turned in and completed tes</w:t>
                            </w:r>
                            <w:r w:rsidR="00E0725D">
                              <w:rPr>
                                <w:rFonts w:ascii="Verdana Bold" w:hAnsi="Verdana Bold"/>
                                <w:sz w:val="20"/>
                                <w:szCs w:val="20"/>
                              </w:rPr>
                              <w:t>ts)</w:t>
                            </w:r>
                          </w:p>
                          <w:p w14:paraId="7F198D5C" w14:textId="1F98BEC5" w:rsidR="001122C8" w:rsidRDefault="001122C8" w:rsidP="001122C8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Verdana Bold" w:hAnsi="Verdana Bold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 Bold" w:hAnsi="Verdana Bold"/>
                                <w:sz w:val="20"/>
                                <w:szCs w:val="20"/>
                              </w:rPr>
                              <w:t>Binder with notebook paper and all lessons for the week and/or appropriate books</w:t>
                            </w:r>
                          </w:p>
                          <w:p w14:paraId="41DB52C0" w14:textId="2578FF5B" w:rsidR="001122C8" w:rsidRDefault="001122C8" w:rsidP="001122C8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Verdana Bold" w:hAnsi="Verdana Bold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 Bold" w:hAnsi="Verdana Bold"/>
                                <w:sz w:val="20"/>
                                <w:szCs w:val="20"/>
                              </w:rPr>
                              <w:t>Current Literature Book (</w:t>
                            </w:r>
                            <w:r w:rsidR="007355D9" w:rsidRPr="007355D9">
                              <w:rPr>
                                <w:rFonts w:ascii="Verdana Bold" w:hAnsi="Verdana Bold"/>
                                <w:i/>
                                <w:iCs/>
                                <w:sz w:val="20"/>
                                <w:szCs w:val="20"/>
                              </w:rPr>
                              <w:t>Black Ships Before Troy</w:t>
                            </w:r>
                            <w:r>
                              <w:rPr>
                                <w:rFonts w:ascii="Verdana Bold" w:hAnsi="Verdana Bold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35B8883" w14:textId="279F6F40" w:rsidR="001122C8" w:rsidRDefault="001122C8" w:rsidP="001122C8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Verdana Bold" w:hAnsi="Verdana Bold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 Bold" w:hAnsi="Verdana Bold"/>
                                <w:sz w:val="20"/>
                                <w:szCs w:val="20"/>
                              </w:rPr>
                              <w:t>Healthy snack, lunch, and drink (only non-spilling bottles, water preferred)</w:t>
                            </w:r>
                          </w:p>
                          <w:p w14:paraId="2A7BB1A9" w14:textId="42DB6DD1" w:rsidR="001122C8" w:rsidRDefault="001122C8" w:rsidP="001122C8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Verdana Bold" w:hAnsi="Verdana Bold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 Bold" w:hAnsi="Verdana Bold"/>
                                <w:sz w:val="20"/>
                                <w:szCs w:val="20"/>
                              </w:rPr>
                              <w:t>Notebook paper, pencil, and erasers</w:t>
                            </w:r>
                          </w:p>
                          <w:p w14:paraId="7710B986" w14:textId="0DD3A031" w:rsidR="001122C8" w:rsidRPr="001122C8" w:rsidRDefault="001122C8" w:rsidP="001122C8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Verdana Bold" w:hAnsi="Verdana Bold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 Bold" w:hAnsi="Verdana Bold"/>
                                <w:sz w:val="20"/>
                                <w:szCs w:val="20"/>
                              </w:rPr>
                              <w:t>Wednesday – Fine Arts materials as dictated in the assignment</w:t>
                            </w:r>
                          </w:p>
                          <w:p w14:paraId="7632027E" w14:textId="618858C8" w:rsidR="00224B5D" w:rsidRPr="002A2C6D" w:rsidRDefault="00224B5D" w:rsidP="00470B0B">
                            <w:pPr>
                              <w:pStyle w:val="NoSpacing"/>
                            </w:pPr>
                          </w:p>
                          <w:p w14:paraId="77969262" w14:textId="77777777" w:rsidR="00224B5D" w:rsidRDefault="00224B5D" w:rsidP="00224B5D">
                            <w:pPr>
                              <w:pStyle w:val="NoSpacing"/>
                            </w:pPr>
                          </w:p>
                          <w:p w14:paraId="667AA81E" w14:textId="77777777" w:rsidR="00224B5D" w:rsidRDefault="00224B5D" w:rsidP="00224B5D">
                            <w:pPr>
                              <w:pStyle w:val="NoSpacing"/>
                            </w:pPr>
                          </w:p>
                          <w:p w14:paraId="0A90841B" w14:textId="77777777" w:rsidR="00224B5D" w:rsidRDefault="00224B5D" w:rsidP="00224B5D">
                            <w:pPr>
                              <w:pStyle w:val="NoSpacing"/>
                            </w:pPr>
                          </w:p>
                          <w:p w14:paraId="6528C74A" w14:textId="77777777" w:rsidR="00224B5D" w:rsidRDefault="00224B5D" w:rsidP="00224B5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5A7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28.2pt;width:522pt;height:15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" strokecolor="gray [1629]" strokeweight="3pt">
                <v:textbox>
                  <w:txbxContent>
                    <w:p w14:paraId="50269AA9" w14:textId="46C2CBD8" w:rsidR="00470B0B" w:rsidRPr="00A0393F" w:rsidRDefault="00224B5D" w:rsidP="00470B0B">
                      <w:pPr>
                        <w:pStyle w:val="NoSpacing"/>
                        <w:rPr>
                          <w:rFonts w:ascii="Verdana Bold" w:hAnsi="Verdana Bold"/>
                          <w:sz w:val="20"/>
                          <w:szCs w:val="20"/>
                          <w:u w:val="single"/>
                        </w:rPr>
                      </w:pPr>
                      <w:r w:rsidRPr="0013174C">
                        <w:rPr>
                          <w:noProof/>
                        </w:rPr>
                        <w:drawing>
                          <wp:inline distT="0" distB="0" distL="0" distR="0" wp14:anchorId="030DA700" wp14:editId="3DCC6A2A">
                            <wp:extent cx="350520" cy="350520"/>
                            <wp:effectExtent l="0" t="0" r="0" b="0"/>
                            <wp:docPr id="203" name="Picture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05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70B0B" w:rsidRPr="00470B0B">
                        <w:rPr>
                          <w:rFonts w:ascii="Verdana Bold" w:hAnsi="Verdana Bold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470B0B" w:rsidRPr="00A0393F">
                        <w:rPr>
                          <w:rFonts w:ascii="Verdana Bold" w:hAnsi="Verdana Bold"/>
                          <w:sz w:val="20"/>
                          <w:szCs w:val="20"/>
                          <w:u w:val="single"/>
                        </w:rPr>
                        <w:t>BRING TO CLASS EACH WEEK:</w:t>
                      </w:r>
                    </w:p>
                    <w:p w14:paraId="74082BBE" w14:textId="77777777" w:rsidR="00470B0B" w:rsidRPr="00A0393F" w:rsidRDefault="00470B0B" w:rsidP="00470B0B">
                      <w:pPr>
                        <w:ind w:left="360" w:hanging="360"/>
                        <w:rPr>
                          <w:rFonts w:ascii="Verdana Bold" w:hAnsi="Verdana Bold" w:hint="eastAsia"/>
                          <w:sz w:val="20"/>
                          <w:szCs w:val="20"/>
                          <w:u w:val="single"/>
                        </w:rPr>
                      </w:pPr>
                    </w:p>
                    <w:p w14:paraId="37661033" w14:textId="4A767A2A" w:rsidR="00470B0B" w:rsidRDefault="001122C8" w:rsidP="001122C8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Verdana Bold" w:hAnsi="Verdana Bold" w:hint="eastAsia"/>
                          <w:sz w:val="20"/>
                          <w:szCs w:val="20"/>
                        </w:rPr>
                      </w:pPr>
                      <w:r w:rsidRPr="001122C8">
                        <w:rPr>
                          <w:rFonts w:ascii="Verdana Bold" w:hAnsi="Verdana Bold"/>
                          <w:sz w:val="20"/>
                          <w:szCs w:val="20"/>
                        </w:rPr>
                        <w:t>Assignment Folder (with work to be turned in and completed tes</w:t>
                      </w:r>
                      <w:r w:rsidR="00E0725D">
                        <w:rPr>
                          <w:rFonts w:ascii="Verdana Bold" w:hAnsi="Verdana Bold"/>
                          <w:sz w:val="20"/>
                          <w:szCs w:val="20"/>
                        </w:rPr>
                        <w:t>ts)</w:t>
                      </w:r>
                    </w:p>
                    <w:p w14:paraId="7F198D5C" w14:textId="1F98BEC5" w:rsidR="001122C8" w:rsidRDefault="001122C8" w:rsidP="001122C8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Verdana Bold" w:hAnsi="Verdana Bold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Verdana Bold" w:hAnsi="Verdana Bold"/>
                          <w:sz w:val="20"/>
                          <w:szCs w:val="20"/>
                        </w:rPr>
                        <w:t>Binder with notebook paper and all lessons for the week and/or appropriate books</w:t>
                      </w:r>
                    </w:p>
                    <w:p w14:paraId="41DB52C0" w14:textId="2578FF5B" w:rsidR="001122C8" w:rsidRDefault="001122C8" w:rsidP="001122C8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Verdana Bold" w:hAnsi="Verdana Bold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Verdana Bold" w:hAnsi="Verdana Bold"/>
                          <w:sz w:val="20"/>
                          <w:szCs w:val="20"/>
                        </w:rPr>
                        <w:t>Current Literature Book (</w:t>
                      </w:r>
                      <w:r w:rsidR="007355D9" w:rsidRPr="007355D9">
                        <w:rPr>
                          <w:rFonts w:ascii="Verdana Bold" w:hAnsi="Verdana Bold"/>
                          <w:i/>
                          <w:iCs/>
                          <w:sz w:val="20"/>
                          <w:szCs w:val="20"/>
                        </w:rPr>
                        <w:t>Black Ships Before Troy</w:t>
                      </w:r>
                      <w:r>
                        <w:rPr>
                          <w:rFonts w:ascii="Verdana Bold" w:hAnsi="Verdana Bold"/>
                          <w:sz w:val="20"/>
                          <w:szCs w:val="20"/>
                        </w:rPr>
                        <w:t>)</w:t>
                      </w:r>
                    </w:p>
                    <w:p w14:paraId="635B8883" w14:textId="279F6F40" w:rsidR="001122C8" w:rsidRDefault="001122C8" w:rsidP="001122C8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Verdana Bold" w:hAnsi="Verdana Bold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Verdana Bold" w:hAnsi="Verdana Bold"/>
                          <w:sz w:val="20"/>
                          <w:szCs w:val="20"/>
                        </w:rPr>
                        <w:t>Healthy snack, lunch, and drink (only non-spilling bottles, water preferred)</w:t>
                      </w:r>
                    </w:p>
                    <w:p w14:paraId="2A7BB1A9" w14:textId="42DB6DD1" w:rsidR="001122C8" w:rsidRDefault="001122C8" w:rsidP="001122C8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Verdana Bold" w:hAnsi="Verdana Bold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Verdana Bold" w:hAnsi="Verdana Bold"/>
                          <w:sz w:val="20"/>
                          <w:szCs w:val="20"/>
                        </w:rPr>
                        <w:t>Notebook paper, pencil, and erasers</w:t>
                      </w:r>
                    </w:p>
                    <w:p w14:paraId="7710B986" w14:textId="0DD3A031" w:rsidR="001122C8" w:rsidRPr="001122C8" w:rsidRDefault="001122C8" w:rsidP="001122C8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Verdana Bold" w:hAnsi="Verdana Bold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Verdana Bold" w:hAnsi="Verdana Bold"/>
                          <w:sz w:val="20"/>
                          <w:szCs w:val="20"/>
                        </w:rPr>
                        <w:t>Wednesday – Fine Arts materials as dictated in the assignment</w:t>
                      </w:r>
                    </w:p>
                    <w:p w14:paraId="7632027E" w14:textId="618858C8" w:rsidR="00224B5D" w:rsidRPr="002A2C6D" w:rsidRDefault="00224B5D" w:rsidP="00470B0B">
                      <w:pPr>
                        <w:pStyle w:val="NoSpacing"/>
                      </w:pPr>
                    </w:p>
                    <w:p w14:paraId="77969262" w14:textId="77777777" w:rsidR="00224B5D" w:rsidRDefault="00224B5D" w:rsidP="00224B5D">
                      <w:pPr>
                        <w:pStyle w:val="NoSpacing"/>
                      </w:pPr>
                    </w:p>
                    <w:p w14:paraId="667AA81E" w14:textId="77777777" w:rsidR="00224B5D" w:rsidRDefault="00224B5D" w:rsidP="00224B5D">
                      <w:pPr>
                        <w:pStyle w:val="NoSpacing"/>
                      </w:pPr>
                    </w:p>
                    <w:p w14:paraId="0A90841B" w14:textId="77777777" w:rsidR="00224B5D" w:rsidRDefault="00224B5D" w:rsidP="00224B5D">
                      <w:pPr>
                        <w:pStyle w:val="NoSpacing"/>
                      </w:pPr>
                    </w:p>
                    <w:p w14:paraId="6528C74A" w14:textId="77777777" w:rsidR="00224B5D" w:rsidRDefault="00224B5D" w:rsidP="00224B5D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FF2B6E" w14:textId="77777777" w:rsidR="00817603" w:rsidRPr="00817603" w:rsidRDefault="00817603" w:rsidP="00817603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5F3B91B" w14:textId="7049ADD5" w:rsidR="00224B5D" w:rsidRPr="00CB6821" w:rsidRDefault="00224B5D" w:rsidP="00224B5D">
      <w:pPr>
        <w:pStyle w:val="NoSpacing"/>
        <w:rPr>
          <w:rFonts w:cstheme="minorHAnsi"/>
        </w:rPr>
      </w:pPr>
    </w:p>
    <w:p w14:paraId="22113A1F" w14:textId="77777777" w:rsidR="00224B5D" w:rsidRPr="00CB6821" w:rsidRDefault="00224B5D" w:rsidP="00224B5D">
      <w:pPr>
        <w:pStyle w:val="NoSpacing"/>
        <w:rPr>
          <w:rFonts w:cstheme="minorHAnsi"/>
        </w:rPr>
      </w:pPr>
    </w:p>
    <w:p w14:paraId="17F378CE" w14:textId="2A0AD126" w:rsidR="00470B0B" w:rsidRDefault="00470B0B" w:rsidP="00470B0B">
      <w:pPr>
        <w:rPr>
          <w:rFonts w:asciiTheme="minorHAnsi" w:hAnsiTheme="minorHAnsi" w:cstheme="minorHAnsi"/>
          <w:b/>
          <w:sz w:val="22"/>
          <w:szCs w:val="22"/>
        </w:rPr>
      </w:pPr>
    </w:p>
    <w:p w14:paraId="726E2F54" w14:textId="77777777" w:rsidR="00470B0B" w:rsidRDefault="00470B0B" w:rsidP="00470B0B">
      <w:pPr>
        <w:rPr>
          <w:rFonts w:asciiTheme="minorHAnsi" w:hAnsiTheme="minorHAnsi" w:cstheme="minorHAnsi"/>
          <w:b/>
          <w:sz w:val="22"/>
          <w:szCs w:val="22"/>
        </w:rPr>
      </w:pPr>
    </w:p>
    <w:p w14:paraId="081AA813" w14:textId="77777777" w:rsidR="00470B0B" w:rsidRDefault="00470B0B" w:rsidP="00470B0B">
      <w:pPr>
        <w:rPr>
          <w:rFonts w:asciiTheme="minorHAnsi" w:hAnsiTheme="minorHAnsi" w:cstheme="minorHAnsi"/>
          <w:b/>
          <w:sz w:val="22"/>
          <w:szCs w:val="22"/>
        </w:rPr>
      </w:pPr>
      <w:r w:rsidRPr="00CB6821">
        <w:rPr>
          <w:rFonts w:asciiTheme="minorHAnsi" w:hAnsiTheme="minorHAnsi" w:cstheme="minorHAnsi"/>
          <w:b/>
          <w:sz w:val="22"/>
          <w:szCs w:val="22"/>
        </w:rPr>
        <w:t>I have completed all assignments as outlined on this assignment sheet.</w:t>
      </w:r>
    </w:p>
    <w:p w14:paraId="01AE8C71" w14:textId="77777777" w:rsidR="00470B0B" w:rsidRPr="00CB6821" w:rsidRDefault="00470B0B" w:rsidP="00470B0B">
      <w:pPr>
        <w:rPr>
          <w:rFonts w:asciiTheme="minorHAnsi" w:hAnsiTheme="minorHAnsi" w:cstheme="minorHAnsi"/>
          <w:b/>
          <w:sz w:val="22"/>
          <w:szCs w:val="22"/>
        </w:rPr>
      </w:pPr>
    </w:p>
    <w:p w14:paraId="204E6C9F" w14:textId="6F36DD5E" w:rsidR="00470B0B" w:rsidRDefault="00470B0B" w:rsidP="00470B0B">
      <w:pPr>
        <w:rPr>
          <w:rFonts w:asciiTheme="minorHAnsi" w:hAnsiTheme="minorHAnsi" w:cstheme="minorHAnsi"/>
          <w:b/>
          <w:sz w:val="22"/>
          <w:szCs w:val="22"/>
        </w:rPr>
      </w:pPr>
    </w:p>
    <w:p w14:paraId="26D76473" w14:textId="77777777" w:rsidR="00C72819" w:rsidRPr="00CB6821" w:rsidRDefault="00C72819" w:rsidP="00470B0B">
      <w:pPr>
        <w:rPr>
          <w:rFonts w:asciiTheme="minorHAnsi" w:hAnsiTheme="minorHAnsi" w:cstheme="minorHAnsi"/>
          <w:b/>
          <w:sz w:val="22"/>
          <w:szCs w:val="22"/>
        </w:rPr>
      </w:pPr>
    </w:p>
    <w:p w14:paraId="7BA9D19F" w14:textId="77777777" w:rsidR="00470B0B" w:rsidRPr="00CB6821" w:rsidRDefault="00470B0B" w:rsidP="00470B0B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CB6821">
        <w:rPr>
          <w:rFonts w:asciiTheme="minorHAnsi" w:hAnsiTheme="minorHAnsi" w:cstheme="minorHAnsi"/>
          <w:sz w:val="22"/>
          <w:szCs w:val="22"/>
        </w:rPr>
        <w:t>__________________________</w:t>
      </w:r>
      <w:r w:rsidRPr="00CB6821">
        <w:rPr>
          <w:rFonts w:asciiTheme="minorHAnsi" w:hAnsiTheme="minorHAnsi" w:cstheme="minorHAnsi"/>
          <w:sz w:val="22"/>
          <w:szCs w:val="22"/>
        </w:rPr>
        <w:tab/>
      </w:r>
      <w:r w:rsidRPr="00CB6821">
        <w:rPr>
          <w:rFonts w:asciiTheme="minorHAnsi" w:hAnsiTheme="minorHAnsi" w:cstheme="minorHAnsi"/>
          <w:sz w:val="22"/>
          <w:szCs w:val="22"/>
        </w:rPr>
        <w:tab/>
        <w:t>____________________________</w:t>
      </w:r>
    </w:p>
    <w:p w14:paraId="3CDBCB01" w14:textId="77777777" w:rsidR="00470B0B" w:rsidRDefault="00470B0B" w:rsidP="00470B0B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CB6821">
        <w:rPr>
          <w:rFonts w:asciiTheme="minorHAnsi" w:hAnsiTheme="minorHAnsi" w:cstheme="minorHAnsi"/>
          <w:b/>
          <w:sz w:val="22"/>
          <w:szCs w:val="22"/>
        </w:rPr>
        <w:t>Parent Signature</w:t>
      </w:r>
      <w:r w:rsidRPr="00CB6821">
        <w:rPr>
          <w:rFonts w:asciiTheme="minorHAnsi" w:hAnsiTheme="minorHAnsi" w:cstheme="minorHAnsi"/>
          <w:b/>
          <w:sz w:val="22"/>
          <w:szCs w:val="22"/>
        </w:rPr>
        <w:tab/>
      </w:r>
      <w:r w:rsidRPr="00CB6821">
        <w:rPr>
          <w:rFonts w:asciiTheme="minorHAnsi" w:hAnsiTheme="minorHAnsi" w:cstheme="minorHAnsi"/>
          <w:b/>
          <w:sz w:val="22"/>
          <w:szCs w:val="22"/>
        </w:rPr>
        <w:tab/>
      </w:r>
      <w:r w:rsidRPr="00CB6821">
        <w:rPr>
          <w:rFonts w:asciiTheme="minorHAnsi" w:hAnsiTheme="minorHAnsi" w:cstheme="minorHAnsi"/>
          <w:b/>
          <w:sz w:val="22"/>
          <w:szCs w:val="22"/>
        </w:rPr>
        <w:tab/>
      </w:r>
      <w:r w:rsidRPr="00CB6821">
        <w:rPr>
          <w:rFonts w:asciiTheme="minorHAnsi" w:hAnsiTheme="minorHAnsi" w:cstheme="minorHAnsi"/>
          <w:b/>
          <w:sz w:val="22"/>
          <w:szCs w:val="22"/>
        </w:rPr>
        <w:tab/>
      </w:r>
      <w:r w:rsidRPr="00CB6821">
        <w:rPr>
          <w:rFonts w:asciiTheme="minorHAnsi" w:hAnsiTheme="minorHAnsi" w:cstheme="minorHAnsi"/>
          <w:b/>
          <w:sz w:val="22"/>
          <w:szCs w:val="22"/>
        </w:rPr>
        <w:tab/>
        <w:t>Student Signature</w:t>
      </w:r>
    </w:p>
    <w:p w14:paraId="5707C426" w14:textId="77777777" w:rsidR="00470B0B" w:rsidRPr="00CB6821" w:rsidRDefault="00470B0B" w:rsidP="00470B0B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</w:p>
    <w:p w14:paraId="5FFCB706" w14:textId="303548A6" w:rsidR="00470B0B" w:rsidRDefault="00470B0B" w:rsidP="00470B0B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</w:p>
    <w:p w14:paraId="0730DCFA" w14:textId="77777777" w:rsidR="00C72819" w:rsidRPr="00CB6821" w:rsidRDefault="00C72819" w:rsidP="00470B0B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</w:p>
    <w:p w14:paraId="7D065D7B" w14:textId="77777777" w:rsidR="00470B0B" w:rsidRPr="00CB6821" w:rsidRDefault="00470B0B" w:rsidP="00470B0B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CB6821">
        <w:rPr>
          <w:rFonts w:asciiTheme="minorHAnsi" w:hAnsiTheme="minorHAnsi" w:cstheme="minorHAnsi"/>
          <w:b/>
          <w:sz w:val="22"/>
          <w:szCs w:val="22"/>
        </w:rPr>
        <w:t>Total time spent independently reading this week: ________________</w:t>
      </w:r>
    </w:p>
    <w:p w14:paraId="783D44FF" w14:textId="77777777" w:rsidR="00470B0B" w:rsidRPr="00CB6821" w:rsidRDefault="00470B0B" w:rsidP="00470B0B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CB6821">
        <w:rPr>
          <w:rFonts w:asciiTheme="minorHAnsi" w:hAnsiTheme="minorHAnsi" w:cstheme="minorHAnsi"/>
          <w:b/>
          <w:sz w:val="22"/>
          <w:szCs w:val="22"/>
        </w:rPr>
        <w:t>2 hours = C</w:t>
      </w:r>
    </w:p>
    <w:p w14:paraId="618CDAA7" w14:textId="77777777" w:rsidR="00470B0B" w:rsidRPr="00CB6821" w:rsidRDefault="00470B0B" w:rsidP="00470B0B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CB6821">
        <w:rPr>
          <w:rFonts w:asciiTheme="minorHAnsi" w:hAnsiTheme="minorHAnsi" w:cstheme="minorHAnsi"/>
          <w:b/>
          <w:sz w:val="22"/>
          <w:szCs w:val="22"/>
        </w:rPr>
        <w:t>3 hours = B</w:t>
      </w:r>
    </w:p>
    <w:p w14:paraId="73AD27C9" w14:textId="77777777" w:rsidR="00470B0B" w:rsidRPr="00CB6821" w:rsidRDefault="00470B0B" w:rsidP="00470B0B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CB6821">
        <w:rPr>
          <w:rFonts w:asciiTheme="minorHAnsi" w:hAnsiTheme="minorHAnsi" w:cstheme="minorHAnsi"/>
          <w:b/>
          <w:sz w:val="22"/>
          <w:szCs w:val="22"/>
        </w:rPr>
        <w:t>4 hours = A</w:t>
      </w:r>
    </w:p>
    <w:p w14:paraId="04120E67" w14:textId="77777777" w:rsidR="00224B5D" w:rsidRDefault="00224B5D" w:rsidP="00224B5D">
      <w:pPr>
        <w:ind w:left="360"/>
        <w:jc w:val="right"/>
        <w:outlineLvl w:val="0"/>
        <w:rPr>
          <w:rFonts w:asciiTheme="minorHAnsi" w:hAnsiTheme="minorHAnsi" w:cstheme="minorHAnsi"/>
          <w:sz w:val="22"/>
          <w:szCs w:val="22"/>
        </w:rPr>
      </w:pPr>
    </w:p>
    <w:p w14:paraId="43BF4B18" w14:textId="77777777" w:rsidR="00224B5D" w:rsidRDefault="00224B5D" w:rsidP="00224B5D">
      <w:pPr>
        <w:ind w:left="360"/>
        <w:jc w:val="right"/>
        <w:outlineLvl w:val="0"/>
        <w:rPr>
          <w:rFonts w:asciiTheme="minorHAnsi" w:hAnsiTheme="minorHAnsi" w:cstheme="minorHAnsi"/>
          <w:sz w:val="22"/>
          <w:szCs w:val="22"/>
        </w:rPr>
      </w:pPr>
    </w:p>
    <w:p w14:paraId="1CB09F75" w14:textId="77777777" w:rsidR="00224B5D" w:rsidRDefault="00224B5D" w:rsidP="00224B5D">
      <w:pPr>
        <w:ind w:left="360"/>
        <w:jc w:val="right"/>
        <w:outlineLvl w:val="0"/>
        <w:rPr>
          <w:rFonts w:asciiTheme="minorHAnsi" w:hAnsiTheme="minorHAnsi" w:cstheme="minorHAnsi"/>
          <w:sz w:val="22"/>
          <w:szCs w:val="22"/>
        </w:rPr>
      </w:pPr>
    </w:p>
    <w:p w14:paraId="62C66BD4" w14:textId="61B919C2" w:rsidR="0031444B" w:rsidRPr="001122C8" w:rsidRDefault="001122C8">
      <w:pPr>
        <w:rPr>
          <w:b/>
          <w:bCs/>
          <w:sz w:val="28"/>
          <w:szCs w:val="28"/>
        </w:rPr>
      </w:pPr>
      <w:r w:rsidRPr="001122C8">
        <w:rPr>
          <w:b/>
          <w:bCs/>
          <w:sz w:val="28"/>
          <w:szCs w:val="28"/>
        </w:rPr>
        <w:t>Week 10</w:t>
      </w:r>
    </w:p>
    <w:sectPr w:rsidR="0031444B" w:rsidRPr="001122C8" w:rsidSect="009F5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1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 Bold">
    <w:altName w:val="Verdana"/>
    <w:panose1 w:val="020B080403050404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2" w15:restartNumberingAfterBreak="0">
    <w:nsid w:val="00000004"/>
    <w:multiLevelType w:val="multilevel"/>
    <w:tmpl w:val="6214FDF4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 w15:restartNumberingAfterBreak="0">
    <w:nsid w:val="00000006"/>
    <w:multiLevelType w:val="multilevel"/>
    <w:tmpl w:val="8BE42C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5" w15:restartNumberingAfterBreak="0">
    <w:nsid w:val="00000008"/>
    <w:multiLevelType w:val="multilevel"/>
    <w:tmpl w:val="F02ED6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</w:abstractNum>
  <w:abstractNum w:abstractNumId="1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1315D1D"/>
    <w:multiLevelType w:val="hybridMultilevel"/>
    <w:tmpl w:val="E49E1E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256A2C"/>
    <w:multiLevelType w:val="hybridMultilevel"/>
    <w:tmpl w:val="3F40E9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3EC19EC"/>
    <w:multiLevelType w:val="hybridMultilevel"/>
    <w:tmpl w:val="70FA8CC6"/>
    <w:lvl w:ilvl="0" w:tplc="730C0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8A26C3E"/>
    <w:multiLevelType w:val="hybridMultilevel"/>
    <w:tmpl w:val="A7B42E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FBE2F36"/>
    <w:multiLevelType w:val="hybridMultilevel"/>
    <w:tmpl w:val="40DA6A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065282B"/>
    <w:multiLevelType w:val="multilevel"/>
    <w:tmpl w:val="7A5812C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31" w15:restartNumberingAfterBreak="0">
    <w:nsid w:val="15E06DF0"/>
    <w:multiLevelType w:val="hybridMultilevel"/>
    <w:tmpl w:val="36329E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A881A09"/>
    <w:multiLevelType w:val="hybridMultilevel"/>
    <w:tmpl w:val="553C7A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196FA5"/>
    <w:multiLevelType w:val="hybridMultilevel"/>
    <w:tmpl w:val="A57068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18777D0"/>
    <w:multiLevelType w:val="hybridMultilevel"/>
    <w:tmpl w:val="731EA5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1AF73E7"/>
    <w:multiLevelType w:val="hybridMultilevel"/>
    <w:tmpl w:val="452ACA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606F4F"/>
    <w:multiLevelType w:val="hybridMultilevel"/>
    <w:tmpl w:val="740C83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7F2459"/>
    <w:multiLevelType w:val="hybridMultilevel"/>
    <w:tmpl w:val="30406192"/>
    <w:styleLink w:val="ImportedStyle12"/>
    <w:lvl w:ilvl="0" w:tplc="A8565B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D2D23E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EEFE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84E04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943DD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22B6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52F0F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A48418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A8B09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59103D7"/>
    <w:multiLevelType w:val="hybridMultilevel"/>
    <w:tmpl w:val="30406192"/>
    <w:numStyleLink w:val="ImportedStyle12"/>
  </w:abstractNum>
  <w:abstractNum w:abstractNumId="39" w15:restartNumberingAfterBreak="0">
    <w:nsid w:val="4FE721BA"/>
    <w:multiLevelType w:val="hybridMultilevel"/>
    <w:tmpl w:val="0F6288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B538C1"/>
    <w:multiLevelType w:val="hybridMultilevel"/>
    <w:tmpl w:val="E8CC61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0E0FC2"/>
    <w:multiLevelType w:val="hybridMultilevel"/>
    <w:tmpl w:val="F86018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AD1E7C"/>
    <w:multiLevelType w:val="hybridMultilevel"/>
    <w:tmpl w:val="7070E0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90199D"/>
    <w:multiLevelType w:val="hybridMultilevel"/>
    <w:tmpl w:val="5900BD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A237C6"/>
    <w:multiLevelType w:val="multilevel"/>
    <w:tmpl w:val="DB32B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5" w15:restartNumberingAfterBreak="0">
    <w:nsid w:val="7C9A04F5"/>
    <w:multiLevelType w:val="hybridMultilevel"/>
    <w:tmpl w:val="5574A4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419724">
    <w:abstractNumId w:val="36"/>
  </w:num>
  <w:num w:numId="2" w16cid:durableId="282927932">
    <w:abstractNumId w:val="25"/>
  </w:num>
  <w:num w:numId="3" w16cid:durableId="1657807636">
    <w:abstractNumId w:val="39"/>
  </w:num>
  <w:num w:numId="4" w16cid:durableId="2142648344">
    <w:abstractNumId w:val="41"/>
  </w:num>
  <w:num w:numId="5" w16cid:durableId="877932650">
    <w:abstractNumId w:val="29"/>
  </w:num>
  <w:num w:numId="6" w16cid:durableId="2052723131">
    <w:abstractNumId w:val="26"/>
  </w:num>
  <w:num w:numId="7" w16cid:durableId="829566435">
    <w:abstractNumId w:val="5"/>
  </w:num>
  <w:num w:numId="8" w16cid:durableId="933633596">
    <w:abstractNumId w:val="33"/>
  </w:num>
  <w:num w:numId="9" w16cid:durableId="733814186">
    <w:abstractNumId w:val="35"/>
  </w:num>
  <w:num w:numId="10" w16cid:durableId="1918585621">
    <w:abstractNumId w:val="2"/>
  </w:num>
  <w:num w:numId="11" w16cid:durableId="782963453">
    <w:abstractNumId w:val="32"/>
  </w:num>
  <w:num w:numId="12" w16cid:durableId="1439178378">
    <w:abstractNumId w:val="34"/>
  </w:num>
  <w:num w:numId="13" w16cid:durableId="152913601">
    <w:abstractNumId w:val="4"/>
  </w:num>
  <w:num w:numId="14" w16cid:durableId="1100759055">
    <w:abstractNumId w:val="7"/>
  </w:num>
  <w:num w:numId="15" w16cid:durableId="1772428649">
    <w:abstractNumId w:val="43"/>
  </w:num>
  <w:num w:numId="16" w16cid:durableId="522520057">
    <w:abstractNumId w:val="42"/>
  </w:num>
  <w:num w:numId="17" w16cid:durableId="1791699689">
    <w:abstractNumId w:val="1"/>
  </w:num>
  <w:num w:numId="18" w16cid:durableId="1492482415">
    <w:abstractNumId w:val="8"/>
    <w:lvlOverride w:ilvl="0">
      <w:startOverride w:val="1"/>
    </w:lvlOverride>
  </w:num>
  <w:num w:numId="19" w16cid:durableId="1594119165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1667462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25679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40038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5469511">
    <w:abstractNumId w:val="11"/>
    <w:lvlOverride w:ilvl="0">
      <w:startOverride w:val="1"/>
    </w:lvlOverride>
  </w:num>
  <w:num w:numId="24" w16cid:durableId="280843496">
    <w:abstractNumId w:val="12"/>
    <w:lvlOverride w:ilvl="0">
      <w:startOverride w:val="1"/>
    </w:lvlOverride>
  </w:num>
  <w:num w:numId="25" w16cid:durableId="768702397">
    <w:abstractNumId w:val="13"/>
    <w:lvlOverride w:ilvl="0">
      <w:startOverride w:val="1"/>
    </w:lvlOverride>
  </w:num>
  <w:num w:numId="26" w16cid:durableId="952439262">
    <w:abstractNumId w:val="14"/>
    <w:lvlOverride w:ilvl="0">
      <w:startOverride w:val="1"/>
    </w:lvlOverride>
  </w:num>
  <w:num w:numId="27" w16cid:durableId="851919298">
    <w:abstractNumId w:val="15"/>
    <w:lvlOverride w:ilvl="0">
      <w:startOverride w:val="1"/>
    </w:lvlOverride>
  </w:num>
  <w:num w:numId="28" w16cid:durableId="1396002177">
    <w:abstractNumId w:val="16"/>
    <w:lvlOverride w:ilvl="0">
      <w:startOverride w:val="1"/>
    </w:lvlOverride>
  </w:num>
  <w:num w:numId="29" w16cid:durableId="482311793">
    <w:abstractNumId w:val="17"/>
    <w:lvlOverride w:ilvl="0">
      <w:startOverride w:val="1"/>
    </w:lvlOverride>
  </w:num>
  <w:num w:numId="30" w16cid:durableId="1956784447">
    <w:abstractNumId w:val="18"/>
    <w:lvlOverride w:ilvl="0">
      <w:startOverride w:val="1"/>
    </w:lvlOverride>
  </w:num>
  <w:num w:numId="31" w16cid:durableId="56058458">
    <w:abstractNumId w:val="19"/>
    <w:lvlOverride w:ilvl="0">
      <w:startOverride w:val="1"/>
    </w:lvlOverride>
  </w:num>
  <w:num w:numId="32" w16cid:durableId="1378116488">
    <w:abstractNumId w:val="3"/>
  </w:num>
  <w:num w:numId="33" w16cid:durableId="1433434347">
    <w:abstractNumId w:val="20"/>
    <w:lvlOverride w:ilvl="0">
      <w:startOverride w:val="1"/>
    </w:lvlOverride>
  </w:num>
  <w:num w:numId="34" w16cid:durableId="1209533357">
    <w:abstractNumId w:val="21"/>
    <w:lvlOverride w:ilvl="0">
      <w:startOverride w:val="1"/>
    </w:lvlOverride>
  </w:num>
  <w:num w:numId="35" w16cid:durableId="5427130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137038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29822326">
    <w:abstractNumId w:val="0"/>
  </w:num>
  <w:num w:numId="38" w16cid:durableId="1540169740">
    <w:abstractNumId w:val="6"/>
  </w:num>
  <w:num w:numId="39" w16cid:durableId="1556047537">
    <w:abstractNumId w:val="30"/>
  </w:num>
  <w:num w:numId="40" w16cid:durableId="133179796">
    <w:abstractNumId w:val="45"/>
  </w:num>
  <w:num w:numId="41" w16cid:durableId="1120686521">
    <w:abstractNumId w:val="31"/>
  </w:num>
  <w:num w:numId="42" w16cid:durableId="1729914033">
    <w:abstractNumId w:val="40"/>
  </w:num>
  <w:num w:numId="43" w16cid:durableId="167915556">
    <w:abstractNumId w:val="28"/>
  </w:num>
  <w:num w:numId="44" w16cid:durableId="180628323">
    <w:abstractNumId w:val="27"/>
  </w:num>
  <w:num w:numId="45" w16cid:durableId="220597642">
    <w:abstractNumId w:val="37"/>
  </w:num>
  <w:num w:numId="46" w16cid:durableId="33646497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Y0NTU2MTQ3NjIzsTBW0lEKTi0uzszPAykwrAUAEGEgUCwAAAA="/>
  </w:docVars>
  <w:rsids>
    <w:rsidRoot w:val="00224B5D"/>
    <w:rsid w:val="000D631A"/>
    <w:rsid w:val="001053C0"/>
    <w:rsid w:val="001122C8"/>
    <w:rsid w:val="0014740F"/>
    <w:rsid w:val="00181E65"/>
    <w:rsid w:val="00224B5D"/>
    <w:rsid w:val="00262AB6"/>
    <w:rsid w:val="0031444B"/>
    <w:rsid w:val="003C20E3"/>
    <w:rsid w:val="003E47D0"/>
    <w:rsid w:val="00470B0B"/>
    <w:rsid w:val="004A438A"/>
    <w:rsid w:val="005C3A13"/>
    <w:rsid w:val="005F3918"/>
    <w:rsid w:val="007169D4"/>
    <w:rsid w:val="007355D9"/>
    <w:rsid w:val="00751D35"/>
    <w:rsid w:val="00817603"/>
    <w:rsid w:val="00863523"/>
    <w:rsid w:val="008F6B46"/>
    <w:rsid w:val="009458C5"/>
    <w:rsid w:val="00A32494"/>
    <w:rsid w:val="00A53DD5"/>
    <w:rsid w:val="00A6076D"/>
    <w:rsid w:val="00A73501"/>
    <w:rsid w:val="00A74829"/>
    <w:rsid w:val="00BE5C38"/>
    <w:rsid w:val="00C05979"/>
    <w:rsid w:val="00C72819"/>
    <w:rsid w:val="00D11B99"/>
    <w:rsid w:val="00DC0DDC"/>
    <w:rsid w:val="00DC4F4D"/>
    <w:rsid w:val="00E0725D"/>
    <w:rsid w:val="00EF7CF9"/>
    <w:rsid w:val="00F7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58581"/>
  <w15:chartTrackingRefBased/>
  <w15:docId w15:val="{E560418E-C5BD-4833-A11E-84148D1A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B5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B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B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B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224B5D"/>
    <w:pPr>
      <w:spacing w:after="0" w:line="240" w:lineRule="auto"/>
    </w:pPr>
  </w:style>
  <w:style w:type="paragraph" w:styleId="ListParagraph">
    <w:name w:val="List Paragraph"/>
    <w:basedOn w:val="Normal"/>
    <w:qFormat/>
    <w:rsid w:val="00224B5D"/>
    <w:pPr>
      <w:ind w:left="720"/>
      <w:contextualSpacing/>
    </w:pPr>
  </w:style>
  <w:style w:type="paragraph" w:customStyle="1" w:styleId="Style1">
    <w:name w:val="Style 1"/>
    <w:basedOn w:val="Normal"/>
    <w:uiPriority w:val="99"/>
    <w:rsid w:val="00224B5D"/>
    <w:pPr>
      <w:widowControl w:val="0"/>
      <w:autoSpaceDE w:val="0"/>
      <w:autoSpaceDN w:val="0"/>
      <w:adjustRightInd w:val="0"/>
    </w:pPr>
    <w:rPr>
      <w:rFonts w:eastAsiaTheme="minorEastAsia"/>
      <w:color w:val="auto"/>
      <w:sz w:val="20"/>
      <w:szCs w:val="20"/>
    </w:rPr>
  </w:style>
  <w:style w:type="character" w:customStyle="1" w:styleId="CharacterStyle4">
    <w:name w:val="Character Style 4"/>
    <w:uiPriority w:val="99"/>
    <w:rsid w:val="00224B5D"/>
    <w:rPr>
      <w:sz w:val="24"/>
      <w:u w:val="single"/>
    </w:rPr>
  </w:style>
  <w:style w:type="character" w:customStyle="1" w:styleId="CharacterStyle5">
    <w:name w:val="Character Style 5"/>
    <w:uiPriority w:val="99"/>
    <w:rsid w:val="00224B5D"/>
    <w:rPr>
      <w:rFonts w:ascii="Bookman Old Style" w:hAnsi="Bookman Old Style"/>
      <w:i/>
      <w:sz w:val="22"/>
    </w:rPr>
  </w:style>
  <w:style w:type="paragraph" w:customStyle="1" w:styleId="Style4">
    <w:name w:val="Style 4"/>
    <w:basedOn w:val="Normal"/>
    <w:uiPriority w:val="99"/>
    <w:rsid w:val="00224B5D"/>
    <w:pPr>
      <w:widowControl w:val="0"/>
      <w:autoSpaceDE w:val="0"/>
      <w:autoSpaceDN w:val="0"/>
      <w:adjustRightInd w:val="0"/>
    </w:pPr>
    <w:rPr>
      <w:rFonts w:ascii="Garamond" w:eastAsiaTheme="minorEastAsia" w:hAnsi="Garamond" w:cs="Garamond"/>
      <w:color w:val="auto"/>
      <w:sz w:val="26"/>
      <w:szCs w:val="26"/>
    </w:rPr>
  </w:style>
  <w:style w:type="paragraph" w:customStyle="1" w:styleId="Style5">
    <w:name w:val="Style 5"/>
    <w:basedOn w:val="Normal"/>
    <w:uiPriority w:val="99"/>
    <w:rsid w:val="00224B5D"/>
    <w:pPr>
      <w:widowControl w:val="0"/>
      <w:autoSpaceDE w:val="0"/>
      <w:autoSpaceDN w:val="0"/>
      <w:adjustRightInd w:val="0"/>
    </w:pPr>
    <w:rPr>
      <w:rFonts w:eastAsiaTheme="minorEastAsia"/>
      <w:color w:val="auto"/>
      <w:u w:val="single"/>
    </w:rPr>
  </w:style>
  <w:style w:type="paragraph" w:customStyle="1" w:styleId="Style2">
    <w:name w:val="Style 2"/>
    <w:basedOn w:val="Normal"/>
    <w:uiPriority w:val="99"/>
    <w:rsid w:val="00817603"/>
    <w:pPr>
      <w:widowControl w:val="0"/>
      <w:autoSpaceDE w:val="0"/>
      <w:autoSpaceDN w:val="0"/>
      <w:adjustRightInd w:val="0"/>
    </w:pPr>
    <w:rPr>
      <w:rFonts w:eastAsiaTheme="minorEastAsia"/>
      <w:color w:val="auto"/>
      <w:sz w:val="20"/>
      <w:szCs w:val="20"/>
    </w:rPr>
  </w:style>
  <w:style w:type="paragraph" w:customStyle="1" w:styleId="Default">
    <w:name w:val="Default"/>
    <w:rsid w:val="00F75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ImportedStyle12">
    <w:name w:val="Imported Style 12"/>
    <w:rsid w:val="00181E65"/>
    <w:pPr>
      <w:numPr>
        <w:numId w:val="45"/>
      </w:numPr>
    </w:pPr>
  </w:style>
  <w:style w:type="character" w:styleId="Hyperlink">
    <w:name w:val="Hyperlink"/>
    <w:basedOn w:val="DefaultParagraphFont"/>
    <w:uiPriority w:val="99"/>
    <w:unhideWhenUsed/>
    <w:rsid w:val="00C728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svg"/><Relationship Id="rId3" Type="http://schemas.openxmlformats.org/officeDocument/2006/relationships/settings" Target="settings.xml"/><Relationship Id="rId21" Type="http://schemas.openxmlformats.org/officeDocument/2006/relationships/image" Target="media/image140.wmf"/><Relationship Id="rId7" Type="http://schemas.openxmlformats.org/officeDocument/2006/relationships/image" Target="media/image3.png"/><Relationship Id="rId12" Type="http://schemas.microsoft.com/office/2007/relationships/hdphoto" Target="media/hdphoto1.wdp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svg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9.sv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Marr</dc:creator>
  <cp:keywords/>
  <dc:description/>
  <cp:lastModifiedBy>Scott Wiley</cp:lastModifiedBy>
  <cp:revision>2</cp:revision>
  <dcterms:created xsi:type="dcterms:W3CDTF">2025-07-04T15:37:00Z</dcterms:created>
  <dcterms:modified xsi:type="dcterms:W3CDTF">2025-07-04T15:37:00Z</dcterms:modified>
</cp:coreProperties>
</file>