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C6B9" w14:textId="3E1CA61B" w:rsidR="00D1008F" w:rsidRPr="00893147" w:rsidRDefault="00D1008F" w:rsidP="00D1008F">
      <w:pPr>
        <w:spacing w:after="0" w:line="240" w:lineRule="auto"/>
        <w:jc w:val="center"/>
        <w:rPr>
          <w:rFonts w:ascii="Comic Sans MS" w:hAnsi="Comic Sans MS"/>
          <w:sz w:val="28"/>
          <w:szCs w:val="28"/>
          <w:u w:val="single"/>
        </w:rPr>
      </w:pPr>
      <w:r w:rsidRPr="00893147">
        <w:rPr>
          <w:rFonts w:ascii="Comic Sans MS" w:hAnsi="Comic Sans MS"/>
          <w:sz w:val="28"/>
          <w:szCs w:val="28"/>
          <w:u w:val="single"/>
        </w:rPr>
        <w:t xml:space="preserve">FIFTH-SIXTH/WEEK </w:t>
      </w:r>
      <w:r>
        <w:rPr>
          <w:rFonts w:ascii="Comic Sans MS" w:hAnsi="Comic Sans MS"/>
          <w:sz w:val="28"/>
          <w:szCs w:val="28"/>
          <w:u w:val="single"/>
        </w:rPr>
        <w:t>10</w:t>
      </w:r>
    </w:p>
    <w:p w14:paraId="3CDB8697" w14:textId="0F8B2761" w:rsidR="00D1008F" w:rsidRPr="00893147" w:rsidRDefault="007D040A" w:rsidP="007D040A">
      <w:pPr>
        <w:spacing w:after="0" w:line="240" w:lineRule="auto"/>
        <w:ind w:left="4320"/>
        <w:rPr>
          <w:highlight w:val="yellow"/>
        </w:rPr>
      </w:pPr>
      <w:r>
        <w:t xml:space="preserve">     </w:t>
      </w:r>
      <w:r w:rsidR="00EC6AB7">
        <w:t xml:space="preserve"> </w:t>
      </w:r>
      <w:r w:rsidR="00D1008F" w:rsidRPr="00893147">
        <w:t xml:space="preserve"> </w:t>
      </w:r>
      <w:r w:rsidR="00D1008F" w:rsidRPr="00893147">
        <w:rPr>
          <w:highlight w:val="yellow"/>
        </w:rPr>
        <w:t>DUE:</w:t>
      </w:r>
      <w:r w:rsidR="00EC6AB7">
        <w:rPr>
          <w:highlight w:val="yellow"/>
        </w:rPr>
        <w:t xml:space="preserve">   1</w:t>
      </w:r>
      <w:r w:rsidR="00FC5B26">
        <w:rPr>
          <w:highlight w:val="yellow"/>
        </w:rPr>
        <w:t>0</w:t>
      </w:r>
      <w:r w:rsidR="00EC6AB7">
        <w:rPr>
          <w:highlight w:val="yellow"/>
        </w:rPr>
        <w:t>/</w:t>
      </w:r>
      <w:r w:rsidR="00B84BAF">
        <w:rPr>
          <w:highlight w:val="yellow"/>
        </w:rPr>
        <w:t>2</w:t>
      </w:r>
      <w:r w:rsidR="005F7FED">
        <w:rPr>
          <w:highlight w:val="yellow"/>
        </w:rPr>
        <w:t>8/25</w:t>
      </w:r>
    </w:p>
    <w:p w14:paraId="1E7EBFA0" w14:textId="77777777" w:rsidR="00EC6AB7" w:rsidRDefault="00D1008F" w:rsidP="00D1008F">
      <w:pPr>
        <w:spacing w:after="0" w:line="240" w:lineRule="auto"/>
        <w:jc w:val="center"/>
      </w:pPr>
      <w:r w:rsidRPr="00893147">
        <w:t>Instructor</w:t>
      </w:r>
      <w:proofErr w:type="gramStart"/>
      <w:r w:rsidRPr="00893147">
        <w:t xml:space="preserve">:  </w:t>
      </w:r>
      <w:r w:rsidR="00EC6AB7">
        <w:t>Jenny</w:t>
      </w:r>
      <w:proofErr w:type="gramEnd"/>
      <w:r w:rsidR="00EC6AB7">
        <w:t xml:space="preserve"> Wiley</w:t>
      </w:r>
    </w:p>
    <w:p w14:paraId="0D1708D3" w14:textId="016F16E5" w:rsidR="00EC6AB7" w:rsidRPr="00EC6AB7" w:rsidRDefault="00EC6AB7" w:rsidP="00D1008F">
      <w:pPr>
        <w:spacing w:after="0" w:line="240" w:lineRule="auto"/>
        <w:jc w:val="center"/>
      </w:pPr>
      <w:hyperlink r:id="rId5" w:history="1">
        <w:r w:rsidRPr="00EC6AB7">
          <w:rPr>
            <w:rStyle w:val="Hyperlink"/>
            <w:color w:val="auto"/>
          </w:rPr>
          <w:t>jstokeswiley@hotmail.com</w:t>
        </w:r>
      </w:hyperlink>
    </w:p>
    <w:p w14:paraId="10C15735" w14:textId="59CEFE9F" w:rsidR="00D1008F" w:rsidRPr="00893147" w:rsidRDefault="00D1008F" w:rsidP="00C4171D">
      <w:pPr>
        <w:spacing w:after="0" w:line="240" w:lineRule="auto"/>
        <w:jc w:val="center"/>
      </w:pPr>
      <w:r w:rsidRPr="00893147">
        <w:t xml:space="preserve">                           </w:t>
      </w:r>
    </w:p>
    <w:p w14:paraId="643B4FD6" w14:textId="77777777" w:rsidR="00D1008F" w:rsidRPr="00893147" w:rsidRDefault="00D1008F" w:rsidP="00D1008F">
      <w:pPr>
        <w:spacing w:after="0" w:line="240" w:lineRule="auto"/>
      </w:pPr>
      <w:r w:rsidRPr="0089314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B46B08" wp14:editId="597ADC89">
            <wp:simplePos x="0" y="0"/>
            <wp:positionH relativeFrom="column">
              <wp:posOffset>38100</wp:posOffset>
            </wp:positionH>
            <wp:positionV relativeFrom="paragraph">
              <wp:posOffset>60325</wp:posOffset>
            </wp:positionV>
            <wp:extent cx="363220" cy="448310"/>
            <wp:effectExtent l="38100" t="0" r="36830" b="8890"/>
            <wp:wrapThrough wrapText="bothSides">
              <wp:wrapPolygon edited="0">
                <wp:start x="13997" y="229"/>
                <wp:lineTo x="-894" y="668"/>
                <wp:lineTo x="-3128" y="16166"/>
                <wp:lineTo x="4485" y="18735"/>
                <wp:lineTo x="6473" y="20771"/>
                <wp:lineTo x="10974" y="21197"/>
                <wp:lineTo x="21758" y="17597"/>
                <wp:lineTo x="22152" y="14862"/>
                <wp:lineTo x="20485" y="2691"/>
                <wp:lineTo x="19623" y="762"/>
                <wp:lineTo x="13997" y="229"/>
              </wp:wrapPolygon>
            </wp:wrapThrough>
            <wp:docPr id="3" name="Graphic 3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enBook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0237">
                      <a:off x="0" y="0"/>
                      <a:ext cx="3632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147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B4A4F" wp14:editId="040EB10A">
                <wp:simplePos x="0" y="0"/>
                <wp:positionH relativeFrom="column">
                  <wp:posOffset>16933</wp:posOffset>
                </wp:positionH>
                <wp:positionV relativeFrom="paragraph">
                  <wp:posOffset>38947</wp:posOffset>
                </wp:positionV>
                <wp:extent cx="6903507" cy="4798"/>
                <wp:effectExtent l="0" t="19050" r="3111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507" cy="479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0E29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.05pt" to="54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" strokecolor="#70ad47" strokeweight="3pt">
                <v:stroke joinstyle="miter"/>
              </v:line>
            </w:pict>
          </mc:Fallback>
        </mc:AlternateContent>
      </w:r>
    </w:p>
    <w:p w14:paraId="5272BECD" w14:textId="3DE60FDF" w:rsidR="00D1008F" w:rsidRPr="00893147" w:rsidRDefault="00D1008F" w:rsidP="00D1008F">
      <w:pPr>
        <w:spacing w:after="0" w:line="240" w:lineRule="auto"/>
        <w:rPr>
          <w:sz w:val="32"/>
          <w:szCs w:val="32"/>
        </w:rPr>
      </w:pPr>
      <w:r w:rsidRPr="00893147">
        <w:rPr>
          <w:sz w:val="32"/>
          <w:szCs w:val="32"/>
        </w:rPr>
        <w:t>BIBL</w:t>
      </w:r>
      <w:r>
        <w:rPr>
          <w:sz w:val="32"/>
          <w:szCs w:val="32"/>
        </w:rPr>
        <w:t>E</w:t>
      </w:r>
    </w:p>
    <w:p w14:paraId="170E9432" w14:textId="77777777" w:rsidR="00D1008F" w:rsidRPr="00893147" w:rsidRDefault="00D1008F" w:rsidP="00D1008F">
      <w:pPr>
        <w:spacing w:after="0" w:line="240" w:lineRule="auto"/>
      </w:pPr>
    </w:p>
    <w:p w14:paraId="17F892B8" w14:textId="586C0F28" w:rsidR="00D1008F" w:rsidRPr="002F27D0" w:rsidRDefault="00D1008F" w:rsidP="00EC6AB7">
      <w:pPr>
        <w:spacing w:after="0" w:line="240" w:lineRule="auto"/>
        <w:rPr>
          <w:rFonts w:cstheme="minorHAnsi"/>
        </w:rPr>
      </w:pPr>
      <w:r w:rsidRPr="00FC5B26">
        <w:rPr>
          <w:rFonts w:cstheme="minorHAnsi"/>
          <w:b/>
          <w:bCs/>
        </w:rPr>
        <w:t>Day 1</w:t>
      </w:r>
      <w:r w:rsidR="002F27D0">
        <w:rPr>
          <w:rFonts w:cstheme="minorHAnsi"/>
          <w:b/>
          <w:bCs/>
        </w:rPr>
        <w:t xml:space="preserve"> (Tuesday)</w:t>
      </w:r>
      <w:r w:rsidRPr="00FC5B26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  <w:r w:rsidRPr="00FC5B26">
        <w:rPr>
          <w:rFonts w:cstheme="minorHAnsi"/>
          <w:b/>
          <w:bCs/>
        </w:rPr>
        <w:t xml:space="preserve"> </w:t>
      </w:r>
      <w:bookmarkStart w:id="0" w:name="_Hlk519082028"/>
    </w:p>
    <w:bookmarkEnd w:id="0"/>
    <w:p w14:paraId="16C53533" w14:textId="602D079A" w:rsidR="00D1008F" w:rsidRPr="00FC5B26" w:rsidRDefault="00D1008F" w:rsidP="00FC5B2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93147">
        <w:rPr>
          <w:rFonts w:asciiTheme="minorHAnsi" w:hAnsiTheme="minorHAnsi" w:cstheme="minorHAnsi"/>
          <w:sz w:val="22"/>
          <w:szCs w:val="22"/>
        </w:rPr>
        <w:t>Read Bible Card #13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893147">
        <w:rPr>
          <w:rFonts w:asciiTheme="minorHAnsi" w:hAnsiTheme="minorHAnsi" w:cstheme="minorHAnsi"/>
          <w:sz w:val="22"/>
          <w:szCs w:val="22"/>
        </w:rPr>
        <w:t xml:space="preserve"> – </w:t>
      </w:r>
      <w:r w:rsidRPr="00402937">
        <w:rPr>
          <w:rFonts w:asciiTheme="minorHAnsi" w:hAnsiTheme="minorHAnsi" w:cstheme="minorHAnsi"/>
          <w:sz w:val="22"/>
          <w:szCs w:val="22"/>
        </w:rPr>
        <w:t>Paul’s Second Missionary Journey</w:t>
      </w:r>
      <w:r w:rsidR="00EC6AB7">
        <w:rPr>
          <w:rFonts w:asciiTheme="minorHAnsi" w:hAnsiTheme="minorHAnsi" w:cstheme="minorHAnsi"/>
          <w:sz w:val="22"/>
          <w:szCs w:val="22"/>
        </w:rPr>
        <w:t xml:space="preserve"> – </w:t>
      </w:r>
      <w:r w:rsidR="00EC6AB7" w:rsidRPr="00EC6AB7">
        <w:rPr>
          <w:rFonts w:asciiTheme="minorHAnsi" w:hAnsiTheme="minorHAnsi" w:cstheme="minorHAnsi"/>
          <w:b/>
          <w:bCs/>
          <w:sz w:val="22"/>
          <w:szCs w:val="22"/>
        </w:rPr>
        <w:t>Please send card to class</w:t>
      </w:r>
    </w:p>
    <w:p w14:paraId="07CA0F4D" w14:textId="545E0811" w:rsidR="00EC6AB7" w:rsidRPr="002F27D0" w:rsidRDefault="00EC6AB7" w:rsidP="00D100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Complete Paul’s Second Missionary Journey worksheet – </w:t>
      </w:r>
      <w:r w:rsidRPr="00EC6AB7">
        <w:rPr>
          <w:rFonts w:asciiTheme="minorHAnsi" w:hAnsiTheme="minorHAnsi" w:cstheme="minorHAnsi"/>
          <w:b/>
          <w:bCs/>
          <w:sz w:val="22"/>
          <w:szCs w:val="22"/>
        </w:rPr>
        <w:t>Please print and send to class</w:t>
      </w:r>
    </w:p>
    <w:p w14:paraId="4221E7A3" w14:textId="77777777" w:rsidR="002F27D0" w:rsidRDefault="002F27D0" w:rsidP="002F27D0">
      <w:pPr>
        <w:rPr>
          <w:rFonts w:cstheme="minorHAnsi"/>
        </w:rPr>
      </w:pPr>
    </w:p>
    <w:p w14:paraId="034F5508" w14:textId="5C83AA1C" w:rsidR="002F27D0" w:rsidRPr="002F27D0" w:rsidRDefault="002F27D0" w:rsidP="002F27D0">
      <w:pPr>
        <w:rPr>
          <w:rFonts w:cstheme="minorHAnsi"/>
          <w:b/>
          <w:bCs/>
        </w:rPr>
      </w:pPr>
      <w:r w:rsidRPr="002F27D0">
        <w:rPr>
          <w:rFonts w:cstheme="minorHAnsi"/>
          <w:b/>
          <w:bCs/>
        </w:rPr>
        <w:t>Day 2 (Wednesday): (At Home)</w:t>
      </w:r>
    </w:p>
    <w:p w14:paraId="2510491B" w14:textId="6DA176E9" w:rsidR="002F27D0" w:rsidRDefault="002F27D0" w:rsidP="00D100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Bible card #138 – Paul’s Second Missionary Journey</w:t>
      </w:r>
    </w:p>
    <w:p w14:paraId="675DBF5F" w14:textId="20D888D8" w:rsidR="002F27D0" w:rsidRDefault="002F27D0" w:rsidP="00D100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Begin reading Acts 15: 36 – Acts 17 and Acts 18: 1-22</w:t>
      </w:r>
    </w:p>
    <w:p w14:paraId="4C21AC53" w14:textId="77777777" w:rsidR="002F27D0" w:rsidRPr="00893147" w:rsidRDefault="002F27D0" w:rsidP="002F27D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DE54596" w14:textId="3340866D" w:rsidR="00D1008F" w:rsidRPr="00FC5B26" w:rsidRDefault="00D1008F" w:rsidP="00EC6AB7">
      <w:pPr>
        <w:spacing w:after="0" w:line="240" w:lineRule="auto"/>
        <w:rPr>
          <w:rFonts w:cstheme="minorHAnsi"/>
          <w:b/>
          <w:bCs/>
        </w:rPr>
      </w:pPr>
      <w:r w:rsidRPr="00FC5B26">
        <w:rPr>
          <w:rFonts w:cstheme="minorHAnsi"/>
          <w:b/>
          <w:bCs/>
        </w:rPr>
        <w:t xml:space="preserve">Day </w:t>
      </w:r>
      <w:r w:rsidR="002F27D0">
        <w:rPr>
          <w:rFonts w:cstheme="minorHAnsi"/>
          <w:b/>
          <w:bCs/>
        </w:rPr>
        <w:t>3 (Thursday)</w:t>
      </w:r>
      <w:r w:rsidRPr="00FC5B26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</w:p>
    <w:p w14:paraId="571CF6CC" w14:textId="2D520452" w:rsidR="00D1008F" w:rsidRPr="00FC5B26" w:rsidRDefault="00EC6AB7" w:rsidP="00FC5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Read </w:t>
      </w:r>
      <w:r w:rsidR="00402937" w:rsidRPr="00893147">
        <w:rPr>
          <w:rFonts w:asciiTheme="minorHAnsi" w:hAnsiTheme="minorHAnsi" w:cstheme="minorHAnsi"/>
          <w:sz w:val="22"/>
          <w:szCs w:val="22"/>
        </w:rPr>
        <w:t>Card #13</w:t>
      </w:r>
      <w:r w:rsidR="00402937">
        <w:rPr>
          <w:rFonts w:asciiTheme="minorHAnsi" w:hAnsiTheme="minorHAnsi" w:cstheme="minorHAnsi"/>
          <w:sz w:val="22"/>
          <w:szCs w:val="22"/>
        </w:rPr>
        <w:t>8</w:t>
      </w:r>
      <w:r w:rsidR="00402937" w:rsidRPr="00893147">
        <w:rPr>
          <w:rFonts w:asciiTheme="minorHAnsi" w:hAnsiTheme="minorHAnsi" w:cstheme="minorHAnsi"/>
          <w:sz w:val="22"/>
          <w:szCs w:val="22"/>
        </w:rPr>
        <w:t xml:space="preserve"> – </w:t>
      </w:r>
      <w:r w:rsidR="00402937" w:rsidRPr="00402937">
        <w:rPr>
          <w:rFonts w:asciiTheme="minorHAnsi" w:hAnsiTheme="minorHAnsi" w:cstheme="minorHAnsi"/>
          <w:sz w:val="22"/>
          <w:szCs w:val="22"/>
        </w:rPr>
        <w:t>Paul’s Second Missionary Journey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EC6AB7">
        <w:rPr>
          <w:rFonts w:asciiTheme="minorHAnsi" w:hAnsiTheme="minorHAnsi" w:cstheme="minorHAnsi"/>
          <w:b/>
          <w:bCs/>
          <w:sz w:val="22"/>
          <w:szCs w:val="22"/>
        </w:rPr>
        <w:t>Please send card to class</w:t>
      </w:r>
    </w:p>
    <w:p w14:paraId="0819606E" w14:textId="5874151C" w:rsidR="00EC6AB7" w:rsidRPr="00893147" w:rsidRDefault="00EC6AB7" w:rsidP="00D100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Teacher’s choice: </w:t>
      </w:r>
      <w:r w:rsidRPr="00FC5B26">
        <w:rPr>
          <w:rFonts w:asciiTheme="minorHAnsi" w:hAnsiTheme="minorHAnsi" w:cstheme="minorHAnsi"/>
          <w:b/>
          <w:bCs/>
          <w:sz w:val="22"/>
          <w:szCs w:val="22"/>
        </w:rPr>
        <w:t>No project this week</w:t>
      </w:r>
    </w:p>
    <w:p w14:paraId="0D34E12E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</w:rPr>
      </w:pPr>
    </w:p>
    <w:p w14:paraId="40AF58DC" w14:textId="49CCE7E3" w:rsidR="00D1008F" w:rsidRPr="00E17DB0" w:rsidRDefault="002F27D0" w:rsidP="00D1008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t>Day 4 and 5 (</w:t>
      </w:r>
      <w:r w:rsidR="00D1008F" w:rsidRPr="00E17DB0">
        <w:rPr>
          <w:rFonts w:cstheme="minorHAnsi"/>
          <w:b/>
          <w:bCs/>
          <w:highlight w:val="yellow"/>
        </w:rPr>
        <w:t>At Home</w:t>
      </w:r>
      <w:r w:rsidRPr="002F27D0">
        <w:rPr>
          <w:rFonts w:cstheme="minorHAnsi"/>
          <w:b/>
          <w:bCs/>
          <w:highlight w:val="yellow"/>
        </w:rPr>
        <w:t>)</w:t>
      </w:r>
    </w:p>
    <w:p w14:paraId="21F0BDC6" w14:textId="77777777" w:rsidR="00D1008F" w:rsidRPr="00893147" w:rsidRDefault="00D1008F" w:rsidP="00D1008F">
      <w:pPr>
        <w:widowControl w:val="0"/>
        <w:numPr>
          <w:ilvl w:val="0"/>
          <w:numId w:val="3"/>
        </w:numPr>
        <w:tabs>
          <w:tab w:val="left" w:pos="707"/>
        </w:tabs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893147">
        <w:rPr>
          <w:rFonts w:eastAsia="SimSun" w:cstheme="minorHAnsi"/>
          <w:kern w:val="1"/>
          <w:lang w:eastAsia="hi-IN" w:bidi="hi-IN"/>
        </w:rPr>
        <w:t xml:space="preserve">Sing the Acts through Revelation Memory Song through Event #16 EACH DAY.   </w:t>
      </w:r>
    </w:p>
    <w:p w14:paraId="18593C2A" w14:textId="77777777" w:rsidR="00402937" w:rsidRPr="00893147" w:rsidRDefault="00402937" w:rsidP="004029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93147">
        <w:rPr>
          <w:rFonts w:asciiTheme="minorHAnsi" w:hAnsiTheme="minorHAnsi" w:cstheme="minorHAnsi"/>
          <w:sz w:val="22"/>
          <w:szCs w:val="22"/>
        </w:rPr>
        <w:t>Card #13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893147">
        <w:rPr>
          <w:rFonts w:asciiTheme="minorHAnsi" w:hAnsiTheme="minorHAnsi" w:cstheme="minorHAnsi"/>
          <w:sz w:val="22"/>
          <w:szCs w:val="22"/>
        </w:rPr>
        <w:t xml:space="preserve"> – </w:t>
      </w:r>
      <w:r w:rsidRPr="00402937">
        <w:rPr>
          <w:rFonts w:asciiTheme="minorHAnsi" w:hAnsiTheme="minorHAnsi" w:cstheme="minorHAnsi"/>
          <w:sz w:val="22"/>
          <w:szCs w:val="22"/>
        </w:rPr>
        <w:t>Paul’s Second Missionary Journey</w:t>
      </w:r>
    </w:p>
    <w:p w14:paraId="2C52BF7A" w14:textId="75F060F7" w:rsidR="00D1008F" w:rsidRPr="00893147" w:rsidRDefault="002F27D0" w:rsidP="00D100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Continue to r</w:t>
      </w:r>
      <w:r w:rsidR="00402937">
        <w:rPr>
          <w:rFonts w:asciiTheme="minorHAnsi" w:hAnsiTheme="minorHAnsi" w:cstheme="minorHAnsi"/>
          <w:sz w:val="22"/>
          <w:szCs w:val="22"/>
        </w:rPr>
        <w:t>ead</w:t>
      </w:r>
      <w:r w:rsidR="00D1008F" w:rsidRPr="00893147">
        <w:rPr>
          <w:rFonts w:asciiTheme="minorHAnsi" w:hAnsiTheme="minorHAnsi" w:cstheme="minorHAnsi"/>
          <w:sz w:val="22"/>
          <w:szCs w:val="22"/>
        </w:rPr>
        <w:t xml:space="preserve"> Acts </w:t>
      </w:r>
      <w:r w:rsidR="00FC5B26">
        <w:rPr>
          <w:rFonts w:asciiTheme="minorHAnsi" w:hAnsiTheme="minorHAnsi" w:cstheme="minorHAnsi"/>
          <w:sz w:val="22"/>
          <w:szCs w:val="22"/>
        </w:rPr>
        <w:t xml:space="preserve">15:36 – Acts 17. Also read </w:t>
      </w:r>
      <w:r w:rsidR="00D1008F" w:rsidRPr="00893147">
        <w:rPr>
          <w:rFonts w:asciiTheme="minorHAnsi" w:hAnsiTheme="minorHAnsi" w:cstheme="minorHAnsi"/>
          <w:sz w:val="22"/>
          <w:szCs w:val="22"/>
        </w:rPr>
        <w:t>1</w:t>
      </w:r>
      <w:r w:rsidR="00402937">
        <w:rPr>
          <w:rFonts w:asciiTheme="minorHAnsi" w:hAnsiTheme="minorHAnsi" w:cstheme="minorHAnsi"/>
          <w:sz w:val="22"/>
          <w:szCs w:val="22"/>
        </w:rPr>
        <w:t>8: 1-22</w:t>
      </w:r>
      <w:r w:rsidR="00FC5B26">
        <w:rPr>
          <w:rFonts w:asciiTheme="minorHAnsi" w:hAnsiTheme="minorHAnsi" w:cstheme="minorHAnsi"/>
          <w:sz w:val="22"/>
          <w:szCs w:val="22"/>
        </w:rPr>
        <w:t xml:space="preserve"> (can be divided over several days)</w:t>
      </w:r>
    </w:p>
    <w:p w14:paraId="7D8863F6" w14:textId="77777777" w:rsidR="00D1008F" w:rsidRPr="00893147" w:rsidRDefault="00D1008F" w:rsidP="00D1008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93147">
        <w:rPr>
          <w:rFonts w:cstheme="minorHAnsi"/>
        </w:rPr>
        <w:t>Optional: Complete an additional project or the weekly Bible exam for final review!</w:t>
      </w:r>
    </w:p>
    <w:p w14:paraId="3D42FCF2" w14:textId="77777777" w:rsidR="000D10F6" w:rsidRPr="00893147" w:rsidRDefault="000D10F6" w:rsidP="00C4171D">
      <w:pPr>
        <w:spacing w:after="0" w:line="240" w:lineRule="auto"/>
        <w:rPr>
          <w:rFonts w:cstheme="minorHAnsi"/>
        </w:rPr>
      </w:pPr>
    </w:p>
    <w:p w14:paraId="03122195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A752B" wp14:editId="205DD6BA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6903085" cy="0"/>
                <wp:effectExtent l="0" t="1905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0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D6ADF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8pt" to="543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" strokecolor="#00b0f0" strokeweight="3pt">
                <v:stroke joinstyle="miter"/>
                <w10:wrap anchorx="margin"/>
              </v:line>
            </w:pict>
          </mc:Fallback>
        </mc:AlternateContent>
      </w:r>
    </w:p>
    <w:p w14:paraId="699EF385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</w:rPr>
      </w:pPr>
      <w:r w:rsidRPr="00893147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4B036AD2" wp14:editId="5D25DE8B">
            <wp:simplePos x="0" y="0"/>
            <wp:positionH relativeFrom="column">
              <wp:posOffset>76200</wp:posOffset>
            </wp:positionH>
            <wp:positionV relativeFrom="paragraph">
              <wp:posOffset>103505</wp:posOffset>
            </wp:positionV>
            <wp:extent cx="426720" cy="352425"/>
            <wp:effectExtent l="0" t="0" r="0" b="9525"/>
            <wp:wrapThrough wrapText="bothSides">
              <wp:wrapPolygon edited="0">
                <wp:start x="10607" y="0"/>
                <wp:lineTo x="3857" y="1168"/>
                <wp:lineTo x="964" y="7005"/>
                <wp:lineTo x="1929" y="21016"/>
                <wp:lineTo x="16393" y="21016"/>
                <wp:lineTo x="19286" y="10508"/>
                <wp:lineTo x="19286" y="5838"/>
                <wp:lineTo x="14464" y="0"/>
                <wp:lineTo x="10607" y="0"/>
              </wp:wrapPolygon>
            </wp:wrapThrough>
            <wp:docPr id="5" name="Picture 5" descr="Glo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Glob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F11D79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893147">
        <w:rPr>
          <w:rFonts w:cstheme="minorHAnsi"/>
          <w:sz w:val="32"/>
          <w:szCs w:val="32"/>
        </w:rPr>
        <w:t>HISTORY</w:t>
      </w:r>
    </w:p>
    <w:p w14:paraId="6A046181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</w:rPr>
      </w:pPr>
    </w:p>
    <w:p w14:paraId="6D068E72" w14:textId="4FA3B8FC" w:rsidR="00D1008F" w:rsidRPr="002F27D0" w:rsidRDefault="00D1008F" w:rsidP="00EC6AB7">
      <w:pPr>
        <w:rPr>
          <w:rFonts w:cstheme="minorHAnsi"/>
          <w:color w:val="000000"/>
        </w:rPr>
      </w:pPr>
      <w:r w:rsidRPr="00FC5B26">
        <w:rPr>
          <w:rFonts w:cstheme="minorHAnsi"/>
          <w:b/>
          <w:bCs/>
        </w:rPr>
        <w:t>Day 1</w:t>
      </w:r>
      <w:r w:rsidR="002F27D0">
        <w:rPr>
          <w:rFonts w:cstheme="minorHAnsi"/>
          <w:b/>
          <w:bCs/>
        </w:rPr>
        <w:t xml:space="preserve"> (Tuesday)</w:t>
      </w:r>
      <w:r w:rsidRPr="00FC5B26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  <w:r w:rsidRPr="00FC5B26">
        <w:rPr>
          <w:rFonts w:cstheme="minorHAnsi"/>
          <w:b/>
          <w:bCs/>
        </w:rPr>
        <w:t xml:space="preserve"> </w:t>
      </w:r>
    </w:p>
    <w:p w14:paraId="2BB2B975" w14:textId="2EDEEC49" w:rsidR="00402937" w:rsidRPr="00402937" w:rsidRDefault="00402937" w:rsidP="00D1008F">
      <w:pPr>
        <w:pStyle w:val="ListParagraph"/>
        <w:numPr>
          <w:ilvl w:val="0"/>
          <w:numId w:val="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402937">
        <w:rPr>
          <w:rFonts w:asciiTheme="minorHAnsi" w:hAnsiTheme="minorHAnsi" w:cstheme="minorHAnsi"/>
          <w:sz w:val="22"/>
          <w:szCs w:val="22"/>
        </w:rPr>
        <w:t xml:space="preserve">Read Card #10- ‘49ers and the California Gold Rush </w:t>
      </w:r>
      <w:r w:rsidR="00EC6AB7">
        <w:rPr>
          <w:rFonts w:asciiTheme="minorHAnsi" w:hAnsiTheme="minorHAnsi" w:cstheme="minorHAnsi"/>
          <w:sz w:val="22"/>
          <w:szCs w:val="22"/>
        </w:rPr>
        <w:t xml:space="preserve">– </w:t>
      </w:r>
      <w:r w:rsidR="00EC6AB7" w:rsidRPr="00EC6AB7">
        <w:rPr>
          <w:rFonts w:asciiTheme="minorHAnsi" w:hAnsiTheme="minorHAnsi" w:cstheme="minorHAnsi"/>
          <w:b/>
          <w:bCs/>
          <w:sz w:val="22"/>
          <w:szCs w:val="22"/>
        </w:rPr>
        <w:t>Please send card to class</w:t>
      </w:r>
    </w:p>
    <w:p w14:paraId="4CF8377E" w14:textId="6AF27ED1" w:rsidR="00D1008F" w:rsidRPr="002F27D0" w:rsidRDefault="00EC6AB7" w:rsidP="00D1008F">
      <w:pPr>
        <w:pStyle w:val="ListParagraph"/>
        <w:numPr>
          <w:ilvl w:val="0"/>
          <w:numId w:val="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Complete the ‘49’ers and the California Gold Rush worksheet – </w:t>
      </w:r>
      <w:r w:rsidRPr="00EC6AB7">
        <w:rPr>
          <w:rFonts w:asciiTheme="minorHAnsi" w:hAnsiTheme="minorHAnsi" w:cstheme="minorHAnsi"/>
          <w:b/>
          <w:bCs/>
          <w:sz w:val="22"/>
          <w:szCs w:val="22"/>
        </w:rPr>
        <w:t>Please print and send to class</w:t>
      </w:r>
    </w:p>
    <w:p w14:paraId="762F8F20" w14:textId="77777777" w:rsidR="002F27D0" w:rsidRDefault="002F27D0" w:rsidP="002F27D0">
      <w:pPr>
        <w:suppressAutoHyphens/>
        <w:rPr>
          <w:rFonts w:cstheme="minorHAnsi"/>
        </w:rPr>
      </w:pPr>
    </w:p>
    <w:p w14:paraId="02765403" w14:textId="6C8645C5" w:rsidR="002F27D0" w:rsidRPr="002F27D0" w:rsidRDefault="002F27D0" w:rsidP="002F27D0">
      <w:pPr>
        <w:suppressAutoHyphens/>
        <w:rPr>
          <w:rFonts w:cstheme="minorHAnsi"/>
          <w:b/>
          <w:bCs/>
        </w:rPr>
      </w:pPr>
      <w:r w:rsidRPr="002F27D0">
        <w:rPr>
          <w:rFonts w:cstheme="minorHAnsi"/>
          <w:b/>
          <w:bCs/>
        </w:rPr>
        <w:t>Day 2 (Wednesday): (At Home)</w:t>
      </w:r>
    </w:p>
    <w:p w14:paraId="2E7DC525" w14:textId="3B09F2E3" w:rsidR="002F27D0" w:rsidRDefault="002F27D0" w:rsidP="00D1008F">
      <w:pPr>
        <w:pStyle w:val="ListParagraph"/>
        <w:numPr>
          <w:ilvl w:val="0"/>
          <w:numId w:val="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History card #10 – ‘49ers and the California Gold Rush</w:t>
      </w:r>
    </w:p>
    <w:p w14:paraId="3063EBD2" w14:textId="481CE412" w:rsidR="002F27D0" w:rsidRDefault="002F27D0" w:rsidP="00D1008F">
      <w:pPr>
        <w:pStyle w:val="ListParagraph"/>
        <w:numPr>
          <w:ilvl w:val="0"/>
          <w:numId w:val="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Begin studying for the History test</w:t>
      </w:r>
    </w:p>
    <w:p w14:paraId="4DABD97D" w14:textId="77777777" w:rsidR="002F27D0" w:rsidRPr="00893147" w:rsidRDefault="002F27D0" w:rsidP="002F27D0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53607D5" w14:textId="24F25AB5" w:rsidR="00D1008F" w:rsidRPr="00FC5B26" w:rsidRDefault="00D1008F" w:rsidP="00EC6AB7">
      <w:pPr>
        <w:rPr>
          <w:rFonts w:cstheme="minorHAnsi"/>
          <w:b/>
          <w:bCs/>
        </w:rPr>
      </w:pPr>
      <w:r w:rsidRPr="00FC5B26">
        <w:rPr>
          <w:rFonts w:cstheme="minorHAnsi"/>
          <w:b/>
          <w:bCs/>
        </w:rPr>
        <w:t xml:space="preserve">Day </w:t>
      </w:r>
      <w:r w:rsidR="002F27D0">
        <w:rPr>
          <w:rFonts w:cstheme="minorHAnsi"/>
          <w:b/>
          <w:bCs/>
        </w:rPr>
        <w:t>3 (Thursday)</w:t>
      </w:r>
      <w:r w:rsidRPr="00FC5B26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</w:p>
    <w:p w14:paraId="64D76891" w14:textId="57951B09" w:rsidR="00D1008F" w:rsidRPr="00893147" w:rsidRDefault="00D1008F" w:rsidP="00D1008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93147">
        <w:rPr>
          <w:rFonts w:cstheme="minorHAnsi"/>
        </w:rPr>
        <w:t>Read Card #</w:t>
      </w:r>
      <w:r w:rsidRPr="00893147">
        <w:rPr>
          <w:rFonts w:cs="Times New Roman"/>
        </w:rPr>
        <w:t xml:space="preserve"> #</w:t>
      </w:r>
      <w:r w:rsidR="00402937">
        <w:rPr>
          <w:rFonts w:cs="Times New Roman"/>
        </w:rPr>
        <w:t>10</w:t>
      </w:r>
      <w:r w:rsidRPr="00893147">
        <w:rPr>
          <w:rFonts w:cs="Times New Roman"/>
        </w:rPr>
        <w:t xml:space="preserve">- </w:t>
      </w:r>
      <w:r w:rsidR="00402937" w:rsidRPr="00402937">
        <w:rPr>
          <w:rFonts w:cstheme="minorHAnsi"/>
        </w:rPr>
        <w:t>‘49ers and the California Gold Rush</w:t>
      </w:r>
      <w:r w:rsidR="00EC6AB7">
        <w:rPr>
          <w:rFonts w:cstheme="minorHAnsi"/>
        </w:rPr>
        <w:t xml:space="preserve"> – </w:t>
      </w:r>
      <w:r w:rsidR="00EC6AB7" w:rsidRPr="00EC6AB7">
        <w:rPr>
          <w:rFonts w:cstheme="minorHAnsi"/>
          <w:b/>
          <w:bCs/>
        </w:rPr>
        <w:t>Please send card to class</w:t>
      </w:r>
    </w:p>
    <w:p w14:paraId="36D37BFC" w14:textId="4A9AEAB5" w:rsidR="00D1008F" w:rsidRPr="00893147" w:rsidRDefault="00D1008F" w:rsidP="00D1008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93147">
        <w:rPr>
          <w:rFonts w:cstheme="minorHAnsi"/>
        </w:rPr>
        <w:t xml:space="preserve">Teacher’s choice: </w:t>
      </w:r>
      <w:r w:rsidR="00EC6AB7" w:rsidRPr="00FC5B26">
        <w:rPr>
          <w:rFonts w:cstheme="minorHAnsi"/>
          <w:b/>
          <w:bCs/>
        </w:rPr>
        <w:t>I will bring a project for them</w:t>
      </w:r>
    </w:p>
    <w:p w14:paraId="6A484F4E" w14:textId="77777777" w:rsidR="00D1008F" w:rsidRPr="00893147" w:rsidRDefault="00D1008F" w:rsidP="00D1008F">
      <w:pPr>
        <w:spacing w:after="0" w:line="240" w:lineRule="auto"/>
        <w:rPr>
          <w:rFonts w:cstheme="minorHAnsi"/>
          <w:highlight w:val="yellow"/>
        </w:rPr>
      </w:pPr>
    </w:p>
    <w:p w14:paraId="73175E97" w14:textId="47B072B2" w:rsidR="00D1008F" w:rsidRPr="00E17DB0" w:rsidRDefault="002F27D0" w:rsidP="00D1008F">
      <w:pPr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t>Day 4 and 5 (</w:t>
      </w:r>
      <w:r w:rsidR="00D1008F" w:rsidRPr="00E17DB0">
        <w:rPr>
          <w:rFonts w:cstheme="minorHAnsi"/>
          <w:b/>
          <w:bCs/>
          <w:highlight w:val="yellow"/>
        </w:rPr>
        <w:t>At Home</w:t>
      </w:r>
      <w:r w:rsidRPr="002F27D0">
        <w:rPr>
          <w:rFonts w:cstheme="minorHAnsi"/>
          <w:b/>
          <w:bCs/>
          <w:highlight w:val="yellow"/>
        </w:rPr>
        <w:t>)</w:t>
      </w:r>
    </w:p>
    <w:p w14:paraId="6294BF57" w14:textId="77777777" w:rsidR="00D1008F" w:rsidRPr="00893147" w:rsidRDefault="00D1008F" w:rsidP="00D1008F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93147">
        <w:rPr>
          <w:rFonts w:cstheme="minorHAnsi"/>
        </w:rPr>
        <w:t>Sing the 1815 to Present Memory Song through Event #16 EACH DAY.  Lyrics can be found on p. 357.</w:t>
      </w:r>
    </w:p>
    <w:p w14:paraId="7F7D4970" w14:textId="35CE970D" w:rsidR="00D1008F" w:rsidRPr="00893147" w:rsidRDefault="00D1008F" w:rsidP="00D1008F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kern w:val="3"/>
        </w:rPr>
      </w:pPr>
      <w:r w:rsidRPr="00893147">
        <w:rPr>
          <w:rFonts w:cstheme="minorHAnsi"/>
        </w:rPr>
        <w:t>Read Card #</w:t>
      </w:r>
      <w:r w:rsidR="00402937">
        <w:rPr>
          <w:rFonts w:cstheme="minorHAnsi"/>
        </w:rPr>
        <w:t>10</w:t>
      </w:r>
      <w:proofErr w:type="gramStart"/>
      <w:r w:rsidRPr="00893147">
        <w:rPr>
          <w:rFonts w:cstheme="minorHAnsi"/>
        </w:rPr>
        <w:t>-</w:t>
      </w:r>
      <w:r w:rsidR="00402937" w:rsidRPr="00402937">
        <w:rPr>
          <w:rFonts w:cstheme="minorHAnsi"/>
        </w:rPr>
        <w:t>‘</w:t>
      </w:r>
      <w:proofErr w:type="gramEnd"/>
      <w:r w:rsidR="00402937" w:rsidRPr="00402937">
        <w:rPr>
          <w:rFonts w:cstheme="minorHAnsi"/>
        </w:rPr>
        <w:t>49ers and the California Gold Rush</w:t>
      </w:r>
    </w:p>
    <w:p w14:paraId="70419228" w14:textId="43D42D50" w:rsidR="00D1008F" w:rsidRDefault="00D1008F" w:rsidP="00EC6AB7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kern w:val="3"/>
        </w:rPr>
      </w:pPr>
      <w:r w:rsidRPr="00893147">
        <w:rPr>
          <w:rFonts w:eastAsia="Times New Roman" w:cstheme="minorHAnsi"/>
          <w:kern w:val="3"/>
        </w:rPr>
        <w:t xml:space="preserve">On the last day of the week, have your child take </w:t>
      </w:r>
      <w:r w:rsidRPr="00893147">
        <w:rPr>
          <w:rFonts w:cs="Times New Roman"/>
        </w:rPr>
        <w:t xml:space="preserve">Westward Expansion </w:t>
      </w:r>
      <w:r w:rsidRPr="00893147">
        <w:rPr>
          <w:rFonts w:eastAsia="Times New Roman" w:cstheme="minorHAnsi"/>
          <w:kern w:val="3"/>
        </w:rPr>
        <w:t>Test.</w:t>
      </w:r>
    </w:p>
    <w:p w14:paraId="3E1B2009" w14:textId="02648484" w:rsidR="008D17EE" w:rsidRPr="00C4171D" w:rsidRDefault="00EC6AB7" w:rsidP="00C4171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</w:rPr>
      </w:pPr>
      <w:r w:rsidRPr="00EC6AB7">
        <w:rPr>
          <w:rFonts w:eastAsia="Times New Roman" w:cstheme="minorHAnsi"/>
          <w:b/>
          <w:bCs/>
          <w:kern w:val="3"/>
        </w:rPr>
        <w:t xml:space="preserve">Please return the completed History test in the assignment folder for a grade. I will grade the test. </w:t>
      </w:r>
    </w:p>
    <w:p w14:paraId="34AF0B3C" w14:textId="77777777" w:rsidR="008D17EE" w:rsidRPr="00893147" w:rsidRDefault="008D17EE" w:rsidP="00D1008F">
      <w:pPr>
        <w:widowControl w:val="0"/>
        <w:tabs>
          <w:tab w:val="left" w:pos="220"/>
          <w:tab w:val="left" w:pos="720"/>
        </w:tabs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eastAsia="Times New Roman" w:cstheme="minorHAnsi"/>
          <w:kern w:val="3"/>
          <w:highlight w:val="yellow"/>
        </w:rPr>
      </w:pPr>
    </w:p>
    <w:p w14:paraId="39E12A76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  <w:r w:rsidRPr="00893147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10D755B0" wp14:editId="2FFEF696">
            <wp:simplePos x="0" y="0"/>
            <wp:positionH relativeFrom="column">
              <wp:posOffset>23072</wp:posOffset>
            </wp:positionH>
            <wp:positionV relativeFrom="paragraph">
              <wp:posOffset>94404</wp:posOffset>
            </wp:positionV>
            <wp:extent cx="475615" cy="429895"/>
            <wp:effectExtent l="0" t="0" r="635" b="0"/>
            <wp:wrapThrough wrapText="bothSides">
              <wp:wrapPolygon edited="0">
                <wp:start x="12112" y="957"/>
                <wp:lineTo x="1730" y="5743"/>
                <wp:lineTo x="0" y="7657"/>
                <wp:lineTo x="0" y="20100"/>
                <wp:lineTo x="20764" y="20100"/>
                <wp:lineTo x="19899" y="7657"/>
                <wp:lineTo x="17303" y="957"/>
                <wp:lineTo x="12112" y="957"/>
              </wp:wrapPolygon>
            </wp:wrapThrough>
            <wp:docPr id="18" name="Graphic 18" descr="Map with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pWithPin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6B46D" wp14:editId="2A84B4EE">
                <wp:simplePos x="0" y="0"/>
                <wp:positionH relativeFrom="column">
                  <wp:posOffset>25400</wp:posOffset>
                </wp:positionH>
                <wp:positionV relativeFrom="paragraph">
                  <wp:posOffset>113665</wp:posOffset>
                </wp:positionV>
                <wp:extent cx="6858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60DF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DF63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8.95pt" to="54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" strokecolor="#460dfb" strokeweight="3pt">
                <v:stroke joinstyle="miter"/>
              </v:line>
            </w:pict>
          </mc:Fallback>
        </mc:AlternateContent>
      </w:r>
    </w:p>
    <w:p w14:paraId="0E26B8F4" w14:textId="77777777" w:rsidR="00D1008F" w:rsidRPr="00893147" w:rsidRDefault="00D1008F" w:rsidP="00D1008F">
      <w:pPr>
        <w:spacing w:after="0" w:line="240" w:lineRule="auto"/>
        <w:rPr>
          <w:rFonts w:cstheme="minorHAnsi"/>
          <w:sz w:val="32"/>
          <w:szCs w:val="32"/>
        </w:rPr>
      </w:pPr>
      <w:r w:rsidRPr="00893147">
        <w:rPr>
          <w:rFonts w:cstheme="minorHAnsi"/>
          <w:sz w:val="32"/>
          <w:szCs w:val="32"/>
        </w:rPr>
        <w:t>GEOGRAPHY</w:t>
      </w:r>
    </w:p>
    <w:p w14:paraId="7E921213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</w:p>
    <w:p w14:paraId="44CC4DE6" w14:textId="0BFE1216" w:rsidR="00D1008F" w:rsidRPr="00FC5B26" w:rsidRDefault="00D1008F" w:rsidP="00D1008F">
      <w:pPr>
        <w:spacing w:after="0" w:line="240" w:lineRule="auto"/>
        <w:rPr>
          <w:rFonts w:cstheme="minorHAnsi"/>
          <w:b/>
          <w:bCs/>
        </w:rPr>
      </w:pPr>
      <w:r w:rsidRPr="005F7FED">
        <w:rPr>
          <w:rFonts w:cstheme="minorHAnsi"/>
          <w:b/>
          <w:bCs/>
          <w:highlight w:val="yellow"/>
        </w:rPr>
        <w:t>In Class</w:t>
      </w:r>
      <w:r w:rsidR="002F27D0" w:rsidRPr="005F7FED">
        <w:rPr>
          <w:rFonts w:cstheme="minorHAnsi"/>
          <w:b/>
          <w:bCs/>
          <w:highlight w:val="yellow"/>
        </w:rPr>
        <w:t xml:space="preserve"> (Tuesday)</w:t>
      </w:r>
      <w:r w:rsidRPr="005F7FED">
        <w:rPr>
          <w:rFonts w:cstheme="minorHAnsi"/>
          <w:b/>
          <w:bCs/>
          <w:highlight w:val="yellow"/>
        </w:rPr>
        <w:t>:</w:t>
      </w:r>
    </w:p>
    <w:p w14:paraId="0FF98777" w14:textId="6818E173" w:rsidR="00EC6AB7" w:rsidRDefault="00EC6AB7" w:rsidP="00EC6AB7">
      <w:pPr>
        <w:rPr>
          <w:rFonts w:cstheme="minorHAnsi"/>
        </w:rPr>
      </w:pPr>
      <w:r w:rsidRPr="00FC5B26">
        <w:rPr>
          <w:rFonts w:cstheme="minorHAnsi"/>
          <w:b/>
          <w:bCs/>
        </w:rPr>
        <w:t>Day 1</w:t>
      </w:r>
      <w:proofErr w:type="gramStart"/>
      <w:r w:rsidR="00FC5B26">
        <w:rPr>
          <w:rFonts w:cstheme="minorHAnsi"/>
          <w:b/>
          <w:bCs/>
        </w:rPr>
        <w:t>:</w:t>
      </w:r>
      <w:r w:rsidR="00FC5B26">
        <w:rPr>
          <w:rFonts w:cstheme="minorHAnsi"/>
          <w:b/>
          <w:bCs/>
        </w:rPr>
        <w:tab/>
      </w:r>
      <w:r>
        <w:rPr>
          <w:rFonts w:cstheme="minorHAnsi"/>
        </w:rPr>
        <w:t xml:space="preserve"> </w:t>
      </w:r>
      <w:r w:rsidRPr="005F7FED">
        <w:rPr>
          <w:rFonts w:cstheme="minorHAnsi"/>
          <w:b/>
          <w:bCs/>
        </w:rPr>
        <w:t>We</w:t>
      </w:r>
      <w:proofErr w:type="gramEnd"/>
      <w:r w:rsidRPr="005F7FED">
        <w:rPr>
          <w:rFonts w:cstheme="minorHAnsi"/>
          <w:b/>
          <w:bCs/>
        </w:rPr>
        <w:t xml:space="preserve"> will take the test on the Southeast states and capitals</w:t>
      </w:r>
    </w:p>
    <w:p w14:paraId="438C554C" w14:textId="77777777" w:rsidR="00EC6AB7" w:rsidRPr="00EC6AB7" w:rsidRDefault="00EC6AB7" w:rsidP="00EC6AB7">
      <w:pPr>
        <w:rPr>
          <w:rFonts w:cstheme="minorHAnsi"/>
        </w:rPr>
      </w:pPr>
    </w:p>
    <w:p w14:paraId="32366643" w14:textId="77777777" w:rsidR="00D1008F" w:rsidRPr="00E17DB0" w:rsidRDefault="00D1008F" w:rsidP="00D1008F">
      <w:pPr>
        <w:spacing w:after="0" w:line="240" w:lineRule="auto"/>
        <w:contextualSpacing/>
        <w:rPr>
          <w:rFonts w:eastAsia="ヒラギノ角ゴ Pro W3" w:cstheme="minorHAnsi"/>
          <w:b/>
          <w:bCs/>
          <w:color w:val="000000"/>
        </w:rPr>
      </w:pPr>
      <w:r w:rsidRPr="00E17DB0">
        <w:rPr>
          <w:rFonts w:eastAsia="ヒラギノ角ゴ Pro W3" w:cstheme="minorHAnsi"/>
          <w:b/>
          <w:bCs/>
          <w:color w:val="000000"/>
          <w:highlight w:val="yellow"/>
        </w:rPr>
        <w:t>At Home:</w:t>
      </w:r>
    </w:p>
    <w:p w14:paraId="0C0B0543" w14:textId="7C5FF268" w:rsidR="00D1008F" w:rsidRDefault="00EC6AB7" w:rsidP="00EC6AB7">
      <w:pPr>
        <w:suppressAutoHyphens/>
      </w:pPr>
      <w:r>
        <w:tab/>
      </w:r>
      <w:r w:rsidR="00DF173A">
        <w:t>*</w:t>
      </w:r>
      <w:r w:rsidRPr="00DF173A">
        <w:rPr>
          <w:b/>
          <w:bCs/>
        </w:rPr>
        <w:t>Trails West Map</w:t>
      </w:r>
      <w:r>
        <w:t xml:space="preserve"> – under map activities complete the trails section. </w:t>
      </w:r>
    </w:p>
    <w:p w14:paraId="71F47FB5" w14:textId="77777777" w:rsidR="00FC5B26" w:rsidRDefault="00DF173A" w:rsidP="00DF173A">
      <w:pPr>
        <w:suppressAutoHyphens/>
        <w:ind w:left="720"/>
      </w:pPr>
      <w:r>
        <w:rPr>
          <w:b/>
          <w:bCs/>
        </w:rPr>
        <w:t>*</w:t>
      </w:r>
      <w:r w:rsidRPr="00DF173A">
        <w:rPr>
          <w:b/>
          <w:bCs/>
        </w:rPr>
        <w:t>Trails West Map</w:t>
      </w:r>
      <w:r>
        <w:t xml:space="preserve"> – Pick 2 of the oceans and 1 of the </w:t>
      </w:r>
      <w:proofErr w:type="gramStart"/>
      <w:r>
        <w:t>mountain</w:t>
      </w:r>
      <w:proofErr w:type="gramEnd"/>
      <w:r>
        <w:t xml:space="preserve"> ranges you identified last week and write 3 facts on each. </w:t>
      </w:r>
      <w:r w:rsidR="00FC5B26">
        <w:t>All facts should be written in complete sentences.</w:t>
      </w:r>
    </w:p>
    <w:p w14:paraId="5A814C6D" w14:textId="4BD435C5" w:rsidR="00DF173A" w:rsidRPr="00EC6AB7" w:rsidRDefault="00FC5B26" w:rsidP="00DF173A">
      <w:pPr>
        <w:suppressAutoHyphens/>
        <w:ind w:left="720"/>
      </w:pPr>
      <w:r>
        <w:rPr>
          <w:b/>
          <w:bCs/>
        </w:rPr>
        <w:t>*</w:t>
      </w:r>
      <w:r w:rsidR="00DF173A" w:rsidRPr="00DF173A">
        <w:rPr>
          <w:b/>
          <w:bCs/>
        </w:rPr>
        <w:t>Return the facts in the assignment folder for a grade.</w:t>
      </w:r>
    </w:p>
    <w:p w14:paraId="1DD591BD" w14:textId="77777777" w:rsidR="00D1008F" w:rsidRPr="00893147" w:rsidRDefault="00D1008F" w:rsidP="00D1008F">
      <w:pPr>
        <w:suppressAutoHyphens/>
        <w:spacing w:after="0" w:line="240" w:lineRule="auto"/>
        <w:ind w:left="720"/>
        <w:rPr>
          <w:rFonts w:cs="Times New Roman"/>
        </w:rPr>
      </w:pPr>
    </w:p>
    <w:p w14:paraId="2544D48E" w14:textId="77777777" w:rsidR="00D1008F" w:rsidRPr="00893147" w:rsidRDefault="00D1008F" w:rsidP="00D1008F">
      <w:pPr>
        <w:spacing w:after="0" w:line="240" w:lineRule="auto"/>
        <w:jc w:val="center"/>
        <w:rPr>
          <w:rFonts w:eastAsia="Times New Roman" w:cstheme="minorHAnsi"/>
          <w:kern w:val="3"/>
        </w:rPr>
      </w:pPr>
      <w:r w:rsidRPr="00893147">
        <w:rPr>
          <w:rFonts w:eastAsia="Times New Roman" w:cstheme="minorHAnsi"/>
          <w:kern w:val="3"/>
          <w:highlight w:val="yellow"/>
        </w:rPr>
        <w:t>Note:</w:t>
      </w:r>
      <w:r w:rsidRPr="00893147">
        <w:rPr>
          <w:rFonts w:eastAsia="Times New Roman" w:cstheme="minorHAnsi"/>
          <w:kern w:val="3"/>
        </w:rPr>
        <w:t xml:space="preserve"> The following website is an excellent source to help your student study their states and capitals. </w:t>
      </w:r>
      <w:hyperlink r:id="rId11" w:history="1">
        <w:r w:rsidRPr="00893147">
          <w:rPr>
            <w:rFonts w:eastAsia="Times New Roman" w:cstheme="minorHAnsi"/>
            <w:color w:val="0563C1" w:themeColor="hyperlink"/>
            <w:kern w:val="3"/>
            <w:u w:val="single"/>
          </w:rPr>
          <w:t>http://www.sheppardsoftware.com/web_games.htm</w:t>
        </w:r>
      </w:hyperlink>
      <w:r w:rsidRPr="00893147">
        <w:rPr>
          <w:rFonts w:eastAsia="Times New Roman" w:cstheme="minorHAnsi"/>
          <w:kern w:val="3"/>
        </w:rPr>
        <w:t>.</w:t>
      </w:r>
    </w:p>
    <w:p w14:paraId="5C9B1DB5" w14:textId="3C920BC6" w:rsidR="00D1008F" w:rsidRDefault="00D1008F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49DA6EE4" w14:textId="5BDCF100" w:rsidR="000D10F6" w:rsidRDefault="000D10F6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4616747A" w14:textId="667F403D" w:rsidR="000D10F6" w:rsidRDefault="000D10F6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00B7E263" w14:textId="77777777" w:rsidR="000D10F6" w:rsidRPr="00893147" w:rsidRDefault="000D10F6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45CF8597" w14:textId="77777777" w:rsidR="00D1008F" w:rsidRPr="00893147" w:rsidRDefault="00D1008F" w:rsidP="00D1008F">
      <w:pPr>
        <w:spacing w:after="0" w:line="240" w:lineRule="auto"/>
        <w:ind w:left="720"/>
        <w:contextualSpacing/>
        <w:rPr>
          <w:rFonts w:eastAsia="ヒラギノ角ゴ Pro W3" w:cstheme="minorHAnsi"/>
          <w:color w:val="000000"/>
        </w:rPr>
      </w:pPr>
      <w:r w:rsidRPr="00893147">
        <w:rPr>
          <w:rFonts w:eastAsia="ヒラギノ角ゴ Pro W3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DE78D" wp14:editId="5648E4F0">
                <wp:simplePos x="0" y="0"/>
                <wp:positionH relativeFrom="column">
                  <wp:posOffset>-3810</wp:posOffset>
                </wp:positionH>
                <wp:positionV relativeFrom="paragraph">
                  <wp:posOffset>113665</wp:posOffset>
                </wp:positionV>
                <wp:extent cx="6905625" cy="0"/>
                <wp:effectExtent l="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3551B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95pt" to="543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" strokecolor="#1f4e79" strokeweight="3pt">
                <v:stroke joinstyle="miter"/>
              </v:line>
            </w:pict>
          </mc:Fallback>
        </mc:AlternateContent>
      </w:r>
      <w:r w:rsidRPr="00893147">
        <w:rPr>
          <w:rFonts w:eastAsia="ヒラギノ角ゴ Pro W3" w:cstheme="minorHAnsi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4583A76D" wp14:editId="66BACB13">
            <wp:simplePos x="0" y="0"/>
            <wp:positionH relativeFrom="column">
              <wp:posOffset>75565</wp:posOffset>
            </wp:positionH>
            <wp:positionV relativeFrom="paragraph">
              <wp:posOffset>203200</wp:posOffset>
            </wp:positionV>
            <wp:extent cx="394335" cy="405130"/>
            <wp:effectExtent l="0" t="0" r="5715" b="0"/>
            <wp:wrapThrough wrapText="bothSides">
              <wp:wrapPolygon edited="0">
                <wp:start x="9391" y="0"/>
                <wp:lineTo x="0" y="4063"/>
                <wp:lineTo x="0" y="16251"/>
                <wp:lineTo x="5217" y="20313"/>
                <wp:lineTo x="12522" y="20313"/>
                <wp:lineTo x="20870" y="15235"/>
                <wp:lineTo x="20870" y="2031"/>
                <wp:lineTo x="14609" y="0"/>
                <wp:lineTo x="9391" y="0"/>
              </wp:wrapPolygon>
            </wp:wrapThrough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4CDB8" w14:textId="77777777" w:rsidR="00D1008F" w:rsidRPr="00893147" w:rsidRDefault="00D1008F" w:rsidP="00D1008F">
      <w:pPr>
        <w:spacing w:after="0" w:line="240" w:lineRule="auto"/>
        <w:rPr>
          <w:rFonts w:eastAsia="ヒラギノ角ゴ Pro W3" w:cstheme="minorHAnsi"/>
          <w:color w:val="000000"/>
          <w:sz w:val="32"/>
          <w:szCs w:val="32"/>
        </w:rPr>
      </w:pPr>
      <w:r w:rsidRPr="00893147">
        <w:rPr>
          <w:rFonts w:eastAsia="ヒラギノ角ゴ Pro W3" w:cstheme="minorHAnsi"/>
          <w:color w:val="000000"/>
          <w:sz w:val="32"/>
          <w:szCs w:val="32"/>
        </w:rPr>
        <w:t>LITERATURE</w:t>
      </w:r>
    </w:p>
    <w:p w14:paraId="7B94D9D7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</w:p>
    <w:p w14:paraId="35B47439" w14:textId="77777777" w:rsidR="00FC5B26" w:rsidRDefault="00FC5B26" w:rsidP="00D1008F">
      <w:pPr>
        <w:spacing w:after="0" w:line="240" w:lineRule="auto"/>
        <w:rPr>
          <w:rFonts w:cstheme="minorHAnsi"/>
          <w:sz w:val="24"/>
          <w:szCs w:val="24"/>
        </w:rPr>
      </w:pPr>
    </w:p>
    <w:p w14:paraId="046ABB8E" w14:textId="3DA46818" w:rsidR="00D1008F" w:rsidRPr="00E17DB0" w:rsidRDefault="00D1008F" w:rsidP="00D1008F">
      <w:pPr>
        <w:spacing w:after="0" w:line="240" w:lineRule="auto"/>
        <w:rPr>
          <w:rFonts w:cstheme="minorHAnsi"/>
          <w:b/>
          <w:bCs/>
        </w:rPr>
      </w:pPr>
      <w:r w:rsidRPr="00E17DB0">
        <w:rPr>
          <w:rFonts w:cstheme="minorHAnsi"/>
          <w:b/>
          <w:bCs/>
        </w:rPr>
        <w:t>Day 1</w:t>
      </w:r>
      <w:r w:rsidR="002F27D0">
        <w:rPr>
          <w:rFonts w:cstheme="minorHAnsi"/>
          <w:b/>
          <w:bCs/>
        </w:rPr>
        <w:t xml:space="preserve"> (Tuesday)</w:t>
      </w:r>
      <w:r w:rsidR="00FC5B26" w:rsidRPr="00E17DB0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</w:p>
    <w:p w14:paraId="424C3CD1" w14:textId="434D06E1" w:rsidR="00402937" w:rsidRPr="00E17DB0" w:rsidRDefault="00DF173A" w:rsidP="00DF173A">
      <w:pPr>
        <w:pStyle w:val="ListParagraph"/>
        <w:numPr>
          <w:ilvl w:val="0"/>
          <w:numId w:val="1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E17DB0">
        <w:rPr>
          <w:rFonts w:asciiTheme="minorHAnsi" w:hAnsiTheme="minorHAnsi" w:cstheme="minorHAnsi"/>
          <w:sz w:val="22"/>
          <w:szCs w:val="22"/>
        </w:rPr>
        <w:t>Phantom Tollbooth Project Due today</w:t>
      </w:r>
    </w:p>
    <w:p w14:paraId="1FD2F7D0" w14:textId="02A1CFF6" w:rsidR="00DF173A" w:rsidRPr="002F27D0" w:rsidRDefault="00DF173A" w:rsidP="00DF173A">
      <w:pPr>
        <w:pStyle w:val="ListParagraph"/>
        <w:numPr>
          <w:ilvl w:val="0"/>
          <w:numId w:val="1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E17DB0">
        <w:rPr>
          <w:rFonts w:asciiTheme="minorHAnsi" w:hAnsiTheme="minorHAnsi" w:cstheme="minorHAnsi"/>
          <w:i/>
          <w:iCs/>
          <w:sz w:val="22"/>
          <w:szCs w:val="22"/>
        </w:rPr>
        <w:t>Call it Courage</w:t>
      </w:r>
      <w:r w:rsidRPr="00E17DB0">
        <w:rPr>
          <w:rFonts w:asciiTheme="minorHAnsi" w:hAnsiTheme="minorHAnsi" w:cstheme="minorHAnsi"/>
          <w:sz w:val="22"/>
          <w:szCs w:val="22"/>
        </w:rPr>
        <w:t xml:space="preserve"> – We will read and discuss Chapter 1 – </w:t>
      </w:r>
      <w:r w:rsidRPr="00E17DB0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244842AA" w14:textId="77777777" w:rsidR="002F27D0" w:rsidRDefault="002F27D0" w:rsidP="002F27D0">
      <w:pPr>
        <w:suppressAutoHyphens/>
        <w:rPr>
          <w:rFonts w:cstheme="minorHAnsi"/>
        </w:rPr>
      </w:pPr>
    </w:p>
    <w:p w14:paraId="0AAA8423" w14:textId="17B8B6C4" w:rsidR="002F27D0" w:rsidRPr="002F27D0" w:rsidRDefault="002F27D0" w:rsidP="002F27D0">
      <w:pPr>
        <w:suppressAutoHyphens/>
        <w:rPr>
          <w:rFonts w:cstheme="minorHAnsi"/>
          <w:b/>
          <w:bCs/>
        </w:rPr>
      </w:pPr>
      <w:r w:rsidRPr="002F27D0">
        <w:rPr>
          <w:rFonts w:cstheme="minorHAnsi"/>
          <w:b/>
          <w:bCs/>
        </w:rPr>
        <w:t>Day 2 (Wednesday): (At Home)</w:t>
      </w:r>
    </w:p>
    <w:p w14:paraId="3FA8F456" w14:textId="5227B47A" w:rsidR="002F27D0" w:rsidRDefault="002F27D0" w:rsidP="00DF173A">
      <w:pPr>
        <w:pStyle w:val="ListParagraph"/>
        <w:numPr>
          <w:ilvl w:val="0"/>
          <w:numId w:val="17"/>
        </w:numPr>
        <w:suppressAutoHyphens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Read and discuss Chapter 2 in </w:t>
      </w:r>
      <w:r w:rsidRPr="002F27D0">
        <w:rPr>
          <w:rFonts w:asciiTheme="minorHAnsi" w:hAnsiTheme="minorHAnsi" w:cstheme="minorHAnsi"/>
          <w:i/>
          <w:iCs/>
          <w:sz w:val="22"/>
          <w:szCs w:val="22"/>
        </w:rPr>
        <w:t xml:space="preserve">Call </w:t>
      </w:r>
      <w:proofErr w:type="gramStart"/>
      <w:r w:rsidRPr="002F27D0">
        <w:rPr>
          <w:rFonts w:asciiTheme="minorHAnsi" w:hAnsiTheme="minorHAnsi" w:cstheme="minorHAnsi"/>
          <w:i/>
          <w:iCs/>
          <w:sz w:val="22"/>
          <w:szCs w:val="22"/>
        </w:rPr>
        <w:t>it</w:t>
      </w:r>
      <w:proofErr w:type="gramEnd"/>
      <w:r w:rsidRPr="002F27D0">
        <w:rPr>
          <w:rFonts w:asciiTheme="minorHAnsi" w:hAnsiTheme="minorHAnsi" w:cstheme="minorHAnsi"/>
          <w:i/>
          <w:iCs/>
          <w:sz w:val="22"/>
          <w:szCs w:val="22"/>
        </w:rPr>
        <w:t xml:space="preserve"> Courage</w:t>
      </w:r>
    </w:p>
    <w:p w14:paraId="30E4DB73" w14:textId="77777777" w:rsidR="002F27D0" w:rsidRPr="002F27D0" w:rsidRDefault="002F27D0" w:rsidP="002F27D0">
      <w:pPr>
        <w:pStyle w:val="ListParagraph"/>
        <w:suppressAutoHyphens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14B3C20C" w14:textId="2ED1B92B" w:rsidR="00DF173A" w:rsidRPr="00E17DB0" w:rsidRDefault="00DF173A" w:rsidP="00DF173A">
      <w:pPr>
        <w:suppressAutoHyphens/>
        <w:rPr>
          <w:rFonts w:cstheme="minorHAnsi"/>
          <w:b/>
          <w:bCs/>
        </w:rPr>
      </w:pPr>
      <w:r w:rsidRPr="00E17DB0">
        <w:rPr>
          <w:rFonts w:cstheme="minorHAnsi"/>
          <w:b/>
          <w:bCs/>
        </w:rPr>
        <w:t xml:space="preserve">Day </w:t>
      </w:r>
      <w:r w:rsidR="002F27D0">
        <w:rPr>
          <w:rFonts w:cstheme="minorHAnsi"/>
          <w:b/>
          <w:bCs/>
        </w:rPr>
        <w:t>3 (Thursday)</w:t>
      </w:r>
      <w:r w:rsidR="00FC5B26" w:rsidRPr="00E17DB0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</w:p>
    <w:p w14:paraId="7B3821E1" w14:textId="1AB3DE83" w:rsidR="00DF173A" w:rsidRPr="00E17DB0" w:rsidRDefault="00DF173A" w:rsidP="00DF173A">
      <w:pPr>
        <w:pStyle w:val="ListParagraph"/>
        <w:numPr>
          <w:ilvl w:val="0"/>
          <w:numId w:val="17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E17DB0">
        <w:rPr>
          <w:rFonts w:asciiTheme="minorHAnsi" w:hAnsiTheme="minorHAnsi" w:cstheme="minorHAnsi"/>
          <w:i/>
          <w:iCs/>
          <w:sz w:val="22"/>
          <w:szCs w:val="22"/>
        </w:rPr>
        <w:t>Call it Courage</w:t>
      </w:r>
      <w:r w:rsidRPr="00E17DB0">
        <w:rPr>
          <w:rFonts w:asciiTheme="minorHAnsi" w:hAnsiTheme="minorHAnsi" w:cstheme="minorHAnsi"/>
          <w:sz w:val="22"/>
          <w:szCs w:val="22"/>
        </w:rPr>
        <w:t xml:space="preserve"> – We will read and discuss Chapter </w:t>
      </w:r>
      <w:r w:rsidR="002F27D0">
        <w:rPr>
          <w:rFonts w:asciiTheme="minorHAnsi" w:hAnsiTheme="minorHAnsi" w:cstheme="minorHAnsi"/>
          <w:sz w:val="22"/>
          <w:szCs w:val="22"/>
        </w:rPr>
        <w:t>3</w:t>
      </w:r>
      <w:r w:rsidRPr="00E17DB0">
        <w:rPr>
          <w:rFonts w:asciiTheme="minorHAnsi" w:hAnsiTheme="minorHAnsi" w:cstheme="minorHAnsi"/>
          <w:b/>
          <w:bCs/>
          <w:sz w:val="22"/>
          <w:szCs w:val="22"/>
        </w:rPr>
        <w:t>– Please send book to class</w:t>
      </w:r>
    </w:p>
    <w:p w14:paraId="6D39D87E" w14:textId="77777777" w:rsidR="00DF173A" w:rsidRPr="00E17DB0" w:rsidRDefault="00DF173A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BB5D0CC" w14:textId="2671E85F" w:rsidR="00D1008F" w:rsidRPr="00E17DB0" w:rsidRDefault="002F27D0" w:rsidP="00D1008F">
      <w:pPr>
        <w:spacing w:after="0" w:line="240" w:lineRule="auto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t>Day 4 and 5 (</w:t>
      </w:r>
      <w:r w:rsidR="00D1008F" w:rsidRPr="00E17DB0">
        <w:rPr>
          <w:rFonts w:cstheme="minorHAnsi"/>
          <w:b/>
          <w:bCs/>
          <w:highlight w:val="yellow"/>
        </w:rPr>
        <w:t>At Home</w:t>
      </w:r>
      <w:r>
        <w:rPr>
          <w:rFonts w:cstheme="minorHAnsi"/>
          <w:b/>
          <w:bCs/>
          <w:highlight w:val="yellow"/>
        </w:rPr>
        <w:t>)</w:t>
      </w:r>
    </w:p>
    <w:p w14:paraId="7E952D5F" w14:textId="75B566B8" w:rsidR="00DF173A" w:rsidRPr="00E17DB0" w:rsidRDefault="00DF173A" w:rsidP="00DF173A">
      <w:pPr>
        <w:pStyle w:val="ListParagraph"/>
        <w:numPr>
          <w:ilvl w:val="0"/>
          <w:numId w:val="18"/>
        </w:numPr>
        <w:tabs>
          <w:tab w:val="num" w:pos="0"/>
        </w:tabs>
        <w:suppressAutoHyphens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E17DB0">
        <w:rPr>
          <w:rFonts w:asciiTheme="minorHAnsi" w:hAnsiTheme="minorHAnsi" w:cstheme="minorHAnsi"/>
          <w:bCs/>
          <w:sz w:val="22"/>
          <w:szCs w:val="22"/>
        </w:rPr>
        <w:t xml:space="preserve">Have your </w:t>
      </w:r>
      <w:r w:rsidR="002F27D0">
        <w:rPr>
          <w:rFonts w:asciiTheme="minorHAnsi" w:hAnsiTheme="minorHAnsi" w:cstheme="minorHAnsi"/>
          <w:bCs/>
          <w:sz w:val="22"/>
          <w:szCs w:val="22"/>
        </w:rPr>
        <w:t>child</w:t>
      </w:r>
      <w:r w:rsidRPr="00E17DB0">
        <w:rPr>
          <w:rFonts w:asciiTheme="minorHAnsi" w:hAnsiTheme="minorHAnsi" w:cstheme="minorHAnsi"/>
          <w:bCs/>
          <w:sz w:val="22"/>
          <w:szCs w:val="22"/>
        </w:rPr>
        <w:t xml:space="preserve"> answer the questions for Chapters 1-3 (attached to this email) You are welcome to send a copy of the questions to class so they can answer the questions for the chapters we read in class.</w:t>
      </w:r>
      <w:r w:rsidR="00FC5B26" w:rsidRPr="00E17DB0">
        <w:rPr>
          <w:rFonts w:asciiTheme="minorHAnsi" w:hAnsiTheme="minorHAnsi" w:cstheme="minorHAnsi"/>
          <w:bCs/>
          <w:sz w:val="22"/>
          <w:szCs w:val="22"/>
        </w:rPr>
        <w:t xml:space="preserve"> All questions should be answered in complete sentences.</w:t>
      </w:r>
    </w:p>
    <w:p w14:paraId="00F8778E" w14:textId="555B01F0" w:rsidR="00DF173A" w:rsidRPr="00E17DB0" w:rsidRDefault="00DF173A" w:rsidP="00DF173A">
      <w:pPr>
        <w:pStyle w:val="ListParagraph"/>
        <w:numPr>
          <w:ilvl w:val="0"/>
          <w:numId w:val="18"/>
        </w:numPr>
        <w:tabs>
          <w:tab w:val="num" w:pos="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E17DB0">
        <w:rPr>
          <w:rFonts w:asciiTheme="minorHAnsi" w:hAnsiTheme="minorHAnsi" w:cstheme="minorHAnsi"/>
          <w:b/>
          <w:sz w:val="22"/>
          <w:szCs w:val="22"/>
        </w:rPr>
        <w:t>Please return answered questions in the assignment folder for a grade</w:t>
      </w:r>
    </w:p>
    <w:p w14:paraId="1CF104DD" w14:textId="5A9D785A" w:rsidR="0089500F" w:rsidRPr="00E17DB0" w:rsidRDefault="0089500F" w:rsidP="00DF173A">
      <w:pPr>
        <w:pStyle w:val="ListParagraph"/>
        <w:numPr>
          <w:ilvl w:val="0"/>
          <w:numId w:val="18"/>
        </w:numPr>
        <w:tabs>
          <w:tab w:val="num" w:pos="0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E17DB0">
        <w:rPr>
          <w:rFonts w:asciiTheme="minorHAnsi" w:hAnsiTheme="minorHAnsi" w:cstheme="minorHAnsi"/>
          <w:b/>
          <w:sz w:val="22"/>
          <w:szCs w:val="22"/>
        </w:rPr>
        <w:t>We will NOT be doing a Literature Project for this book.</w:t>
      </w:r>
    </w:p>
    <w:p w14:paraId="661F08C2" w14:textId="77777777" w:rsidR="00DF173A" w:rsidRDefault="00DF173A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9964A89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1852D36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EC01BEF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286A3EB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239F673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B3460EA" w14:textId="77777777" w:rsidR="008D17EE" w:rsidRDefault="008D17EE" w:rsidP="00DF173A">
      <w:pPr>
        <w:pStyle w:val="ListParagraph"/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ADB4BFC" w14:textId="77777777" w:rsidR="00D1008F" w:rsidRPr="00893147" w:rsidRDefault="00D1008F" w:rsidP="00D1008F">
      <w:pPr>
        <w:spacing w:after="0" w:line="240" w:lineRule="auto"/>
        <w:rPr>
          <w:rFonts w:eastAsia="ヒラギノ角ゴ Pro W3" w:cstheme="minorHAnsi"/>
          <w:color w:val="000000"/>
          <w:u w:val="wave"/>
        </w:rPr>
      </w:pPr>
    </w:p>
    <w:p w14:paraId="49FEEB4C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</w:rPr>
      </w:pPr>
      <w:r w:rsidRPr="00893147">
        <w:rPr>
          <w:rFonts w:cstheme="minorHAnsi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70D86DF" wp14:editId="4CFBF33A">
            <wp:simplePos x="0" y="0"/>
            <wp:positionH relativeFrom="margin">
              <wp:posOffset>-104775</wp:posOffset>
            </wp:positionH>
            <wp:positionV relativeFrom="paragraph">
              <wp:posOffset>134620</wp:posOffset>
            </wp:positionV>
            <wp:extent cx="420370" cy="363220"/>
            <wp:effectExtent l="0" t="0" r="0" b="0"/>
            <wp:wrapThrough wrapText="bothSides">
              <wp:wrapPolygon edited="0">
                <wp:start x="979" y="0"/>
                <wp:lineTo x="979" y="20392"/>
                <wp:lineTo x="19577" y="20392"/>
                <wp:lineTo x="19577" y="0"/>
                <wp:lineTo x="97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C638" wp14:editId="63F73D7D">
                <wp:simplePos x="0" y="0"/>
                <wp:positionH relativeFrom="column">
                  <wp:posOffset>-13758</wp:posOffset>
                </wp:positionH>
                <wp:positionV relativeFrom="paragraph">
                  <wp:posOffset>56303</wp:posOffset>
                </wp:positionV>
                <wp:extent cx="6858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905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984F3"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4.45pt" to="538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" strokecolor="#f90590" strokeweight="3pt">
                <v:stroke joinstyle="miter"/>
              </v:line>
            </w:pict>
          </mc:Fallback>
        </mc:AlternateContent>
      </w:r>
    </w:p>
    <w:p w14:paraId="53959A0D" w14:textId="77777777" w:rsidR="00D1008F" w:rsidRPr="00893147" w:rsidRDefault="00D1008F" w:rsidP="00D1008F">
      <w:pPr>
        <w:spacing w:after="0" w:line="240" w:lineRule="auto"/>
        <w:ind w:left="720"/>
        <w:rPr>
          <w:rFonts w:cstheme="minorHAnsi"/>
        </w:rPr>
      </w:pPr>
      <w:r w:rsidRPr="00893147">
        <w:rPr>
          <w:rFonts w:cstheme="minorHAnsi"/>
          <w:sz w:val="32"/>
          <w:szCs w:val="32"/>
        </w:rPr>
        <w:t>VOCABULARY</w:t>
      </w:r>
    </w:p>
    <w:p w14:paraId="43B4C12C" w14:textId="77777777" w:rsidR="00DF173A" w:rsidRDefault="00DF173A" w:rsidP="00D1008F">
      <w:pPr>
        <w:spacing w:after="0" w:line="240" w:lineRule="auto"/>
        <w:rPr>
          <w:rFonts w:cstheme="minorHAnsi"/>
        </w:rPr>
      </w:pPr>
    </w:p>
    <w:p w14:paraId="47921B5C" w14:textId="6E13A20E" w:rsidR="00D1008F" w:rsidRPr="00FC5B26" w:rsidRDefault="00D1008F" w:rsidP="00D1008F">
      <w:pPr>
        <w:spacing w:after="0" w:line="240" w:lineRule="auto"/>
        <w:rPr>
          <w:rFonts w:cstheme="minorHAnsi"/>
          <w:b/>
          <w:bCs/>
        </w:rPr>
      </w:pPr>
      <w:r w:rsidRPr="00FC5B26">
        <w:rPr>
          <w:rFonts w:cstheme="minorHAnsi"/>
          <w:b/>
          <w:bCs/>
        </w:rPr>
        <w:t>Day 1</w:t>
      </w:r>
      <w:r w:rsidR="002F27D0">
        <w:rPr>
          <w:rFonts w:cstheme="minorHAnsi"/>
          <w:b/>
          <w:bCs/>
        </w:rPr>
        <w:t xml:space="preserve"> (Tuesday)</w:t>
      </w:r>
      <w:r w:rsidRPr="00FC5B26">
        <w:rPr>
          <w:rFonts w:cstheme="minorHAnsi"/>
          <w:b/>
          <w:bCs/>
        </w:rPr>
        <w:t>:</w:t>
      </w:r>
      <w:r w:rsidR="002F27D0">
        <w:rPr>
          <w:rFonts w:cstheme="minorHAnsi"/>
          <w:b/>
          <w:bCs/>
        </w:rPr>
        <w:t xml:space="preserve"> (In Class)</w:t>
      </w:r>
      <w:r w:rsidRPr="00FC5B26">
        <w:rPr>
          <w:rFonts w:cstheme="minorHAnsi"/>
          <w:b/>
          <w:bCs/>
        </w:rPr>
        <w:t xml:space="preserve">  </w:t>
      </w:r>
    </w:p>
    <w:p w14:paraId="4B3061C7" w14:textId="3667E178" w:rsidR="00D1008F" w:rsidRPr="00DF173A" w:rsidRDefault="0089500F" w:rsidP="00D1008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FC5B26">
        <w:rPr>
          <w:rFonts w:asciiTheme="minorHAnsi" w:hAnsiTheme="minorHAnsi" w:cstheme="minorHAnsi"/>
          <w:sz w:val="22"/>
          <w:szCs w:val="22"/>
        </w:rPr>
        <w:t>Define</w:t>
      </w:r>
      <w:r w:rsidRPr="001C25E2">
        <w:rPr>
          <w:rFonts w:asciiTheme="minorHAnsi" w:hAnsiTheme="minorHAnsi" w:cstheme="minorHAnsi"/>
          <w:sz w:val="22"/>
          <w:szCs w:val="22"/>
        </w:rPr>
        <w:t xml:space="preserve"> the following words from your </w:t>
      </w:r>
      <w:r w:rsidRPr="001C25E2">
        <w:rPr>
          <w:rFonts w:asciiTheme="minorHAnsi" w:hAnsiTheme="minorHAnsi" w:cstheme="minorHAnsi"/>
          <w:sz w:val="22"/>
          <w:szCs w:val="22"/>
          <w:u w:val="single"/>
        </w:rPr>
        <w:t>Bible, History, IEW and Literature</w:t>
      </w:r>
      <w:r w:rsidRPr="001C25E2">
        <w:rPr>
          <w:rFonts w:asciiTheme="minorHAnsi" w:hAnsiTheme="minorHAnsi" w:cstheme="minorHAnsi"/>
          <w:sz w:val="22"/>
          <w:szCs w:val="22"/>
        </w:rPr>
        <w:t xml:space="preserve">:  </w:t>
      </w:r>
      <w:r w:rsidRPr="001C25E2">
        <w:rPr>
          <w:rFonts w:asciiTheme="minorHAnsi" w:hAnsiTheme="minorHAnsi" w:cstheme="minorHAnsi"/>
          <w:b/>
          <w:sz w:val="22"/>
          <w:szCs w:val="22"/>
        </w:rPr>
        <w:t>philosopher, strategy, isthmus, zephyr, veritable, pandanus, mutter, aerial, impending, scruff, deftly</w:t>
      </w:r>
      <w:r w:rsidR="002F27D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4171D" w:rsidRPr="001C25E2">
        <w:rPr>
          <w:rFonts w:asciiTheme="minorHAnsi" w:hAnsiTheme="minorHAnsi" w:cstheme="minorHAnsi"/>
          <w:b/>
          <w:sz w:val="22"/>
          <w:szCs w:val="22"/>
        </w:rPr>
        <w:t>irresolute, premonition, assault, elation, rashly, confided, cunning, indistinguishable</w:t>
      </w:r>
    </w:p>
    <w:p w14:paraId="6F149EB1" w14:textId="3F5BA753" w:rsidR="00DF173A" w:rsidRPr="00DF173A" w:rsidRDefault="00DF173A" w:rsidP="00D1008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I will hand out a copy of all the words and their definitions.</w:t>
      </w:r>
    </w:p>
    <w:p w14:paraId="3A2EE269" w14:textId="0CCD10EB" w:rsidR="00DF173A" w:rsidRPr="001C25E2" w:rsidRDefault="00DF173A" w:rsidP="00D1008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We will go over all the words and their </w:t>
      </w:r>
      <w:r w:rsidR="00FC5B26">
        <w:rPr>
          <w:rFonts w:asciiTheme="minorHAnsi" w:hAnsiTheme="minorHAnsi" w:cstheme="minorHAnsi"/>
          <w:sz w:val="22"/>
          <w:szCs w:val="22"/>
        </w:rPr>
        <w:t>meanings.</w:t>
      </w:r>
    </w:p>
    <w:p w14:paraId="2D671A50" w14:textId="77777777" w:rsidR="00C4171D" w:rsidRDefault="00C4171D" w:rsidP="00D1008F">
      <w:pPr>
        <w:rPr>
          <w:rFonts w:cstheme="minorHAnsi"/>
          <w:b/>
          <w:bCs/>
        </w:rPr>
      </w:pPr>
    </w:p>
    <w:p w14:paraId="1A23E277" w14:textId="2B7E754F" w:rsidR="00D1008F" w:rsidRPr="00FC5B26" w:rsidRDefault="00D1008F" w:rsidP="00D1008F">
      <w:pPr>
        <w:rPr>
          <w:rFonts w:cstheme="minorHAnsi"/>
          <w:b/>
          <w:bCs/>
        </w:rPr>
      </w:pPr>
      <w:r w:rsidRPr="00FC5B26">
        <w:rPr>
          <w:rFonts w:cstheme="minorHAnsi"/>
          <w:b/>
          <w:bCs/>
        </w:rPr>
        <w:t>Day 2</w:t>
      </w:r>
      <w:r w:rsidR="00C4171D">
        <w:rPr>
          <w:rFonts w:cstheme="minorHAnsi"/>
          <w:b/>
          <w:bCs/>
        </w:rPr>
        <w:t xml:space="preserve"> (Wednesday)</w:t>
      </w:r>
      <w:r w:rsidR="00FC5B26" w:rsidRPr="00FC5B26">
        <w:rPr>
          <w:rFonts w:cstheme="minorHAnsi"/>
          <w:b/>
          <w:bCs/>
        </w:rPr>
        <w:t>:</w:t>
      </w:r>
      <w:r w:rsidR="00C4171D">
        <w:rPr>
          <w:rFonts w:cstheme="minorHAnsi"/>
          <w:b/>
          <w:bCs/>
        </w:rPr>
        <w:t xml:space="preserve"> (At Home)</w:t>
      </w:r>
    </w:p>
    <w:p w14:paraId="0818F649" w14:textId="54822B10" w:rsidR="0089500F" w:rsidRPr="00C4171D" w:rsidRDefault="00C4171D" w:rsidP="0089500F">
      <w:pPr>
        <w:pStyle w:val="ListParagraph"/>
        <w:numPr>
          <w:ilvl w:val="0"/>
          <w:numId w:val="10"/>
        </w:numPr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the vocabulary words</w:t>
      </w:r>
    </w:p>
    <w:p w14:paraId="3C7538E9" w14:textId="4B09FDC5" w:rsidR="00C4171D" w:rsidRPr="00C4171D" w:rsidRDefault="00C4171D" w:rsidP="0089500F">
      <w:pPr>
        <w:pStyle w:val="ListParagraph"/>
        <w:numPr>
          <w:ilvl w:val="0"/>
          <w:numId w:val="10"/>
        </w:numPr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encourage you to have your child make flashcards to build strong study skills (Optional)</w:t>
      </w:r>
    </w:p>
    <w:p w14:paraId="4E4915E2" w14:textId="77777777" w:rsidR="00C4171D" w:rsidRDefault="00C4171D" w:rsidP="00C4171D">
      <w:pPr>
        <w:suppressAutoHyphens/>
        <w:rPr>
          <w:rFonts w:cstheme="minorHAnsi"/>
          <w:b/>
        </w:rPr>
      </w:pPr>
    </w:p>
    <w:p w14:paraId="02242747" w14:textId="72AC125B" w:rsidR="00C4171D" w:rsidRPr="00C4171D" w:rsidRDefault="00C4171D" w:rsidP="00C4171D">
      <w:pPr>
        <w:suppressAutoHyphens/>
        <w:rPr>
          <w:rFonts w:cstheme="minorHAnsi"/>
          <w:b/>
        </w:rPr>
      </w:pPr>
      <w:r>
        <w:rPr>
          <w:rFonts w:cstheme="minorHAnsi"/>
          <w:b/>
        </w:rPr>
        <w:t>Day 3 (Thursday): (In Class)</w:t>
      </w:r>
    </w:p>
    <w:p w14:paraId="5235A433" w14:textId="4699A414" w:rsidR="00C4171D" w:rsidRPr="00C4171D" w:rsidRDefault="00C4171D" w:rsidP="0089500F">
      <w:pPr>
        <w:pStyle w:val="ListParagraph"/>
        <w:numPr>
          <w:ilvl w:val="0"/>
          <w:numId w:val="10"/>
        </w:numPr>
        <w:suppressAutoHyphens/>
        <w:rPr>
          <w:rFonts w:asciiTheme="minorHAnsi" w:hAnsiTheme="minorHAnsi" w:cstheme="minorHAnsi"/>
          <w:bCs/>
          <w:sz w:val="22"/>
          <w:szCs w:val="22"/>
        </w:rPr>
      </w:pPr>
      <w:r w:rsidRPr="00C4171D">
        <w:rPr>
          <w:rFonts w:asciiTheme="minorHAnsi" w:hAnsiTheme="minorHAnsi" w:cstheme="minorHAnsi"/>
          <w:bCs/>
          <w:sz w:val="22"/>
          <w:szCs w:val="22"/>
        </w:rPr>
        <w:t>We will review the vocabulary words</w:t>
      </w:r>
    </w:p>
    <w:p w14:paraId="62AABAAE" w14:textId="77777777" w:rsidR="001C25E2" w:rsidRPr="001C25E2" w:rsidRDefault="001C25E2" w:rsidP="001C25E2">
      <w:pPr>
        <w:pStyle w:val="ListParagraph"/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00817739" w14:textId="75880072" w:rsidR="00D1008F" w:rsidRPr="00E17DB0" w:rsidRDefault="00C4171D" w:rsidP="00D1008F">
      <w:pPr>
        <w:tabs>
          <w:tab w:val="left" w:pos="720"/>
        </w:tabs>
        <w:suppressAutoHyphens/>
        <w:spacing w:after="0" w:line="240" w:lineRule="auto"/>
        <w:rPr>
          <w:rFonts w:eastAsia="ヒラギノ角ゴ Pro W3" w:cstheme="minorHAnsi"/>
          <w:b/>
          <w:bCs/>
          <w:color w:val="000000"/>
          <w:highlight w:val="yellow"/>
        </w:rPr>
      </w:pPr>
      <w:r>
        <w:rPr>
          <w:rFonts w:eastAsia="ヒラギノ角ゴ Pro W3" w:cstheme="minorHAnsi"/>
          <w:b/>
          <w:bCs/>
          <w:color w:val="000000"/>
          <w:highlight w:val="yellow"/>
        </w:rPr>
        <w:t>Day 4 and 5 (</w:t>
      </w:r>
      <w:r w:rsidR="00D1008F" w:rsidRPr="00E17DB0">
        <w:rPr>
          <w:rFonts w:eastAsia="ヒラギノ角ゴ Pro W3" w:cstheme="minorHAnsi"/>
          <w:b/>
          <w:bCs/>
          <w:color w:val="000000"/>
          <w:highlight w:val="yellow"/>
        </w:rPr>
        <w:t>A</w:t>
      </w:r>
      <w:r w:rsidR="00E17DB0" w:rsidRPr="00E17DB0">
        <w:rPr>
          <w:rFonts w:eastAsia="ヒラギノ角ゴ Pro W3" w:cstheme="minorHAnsi"/>
          <w:b/>
          <w:bCs/>
          <w:color w:val="000000"/>
          <w:highlight w:val="yellow"/>
        </w:rPr>
        <w:t>t Home</w:t>
      </w:r>
      <w:r>
        <w:rPr>
          <w:rFonts w:eastAsia="ヒラギノ角ゴ Pro W3" w:cstheme="minorHAnsi"/>
          <w:b/>
          <w:bCs/>
          <w:color w:val="000000"/>
          <w:highlight w:val="yellow"/>
        </w:rPr>
        <w:t>)</w:t>
      </w:r>
    </w:p>
    <w:p w14:paraId="1060E4D0" w14:textId="2185A4A1" w:rsidR="0089500F" w:rsidRPr="001C25E2" w:rsidRDefault="0089500F" w:rsidP="0089500F">
      <w:pPr>
        <w:pStyle w:val="ListParagraph"/>
        <w:numPr>
          <w:ilvl w:val="0"/>
          <w:numId w:val="22"/>
        </w:numPr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1C25E2">
        <w:rPr>
          <w:rFonts w:asciiTheme="minorHAnsi" w:hAnsiTheme="minorHAnsi" w:cstheme="minorHAnsi"/>
          <w:sz w:val="22"/>
          <w:szCs w:val="22"/>
        </w:rPr>
        <w:t xml:space="preserve">Study your vocabulary words EACH DAY.  </w:t>
      </w:r>
    </w:p>
    <w:p w14:paraId="7D75C238" w14:textId="77777777" w:rsidR="00FC5B26" w:rsidRPr="00FC5B26" w:rsidRDefault="0089500F" w:rsidP="0089500F">
      <w:pPr>
        <w:pStyle w:val="ListParagraph"/>
        <w:numPr>
          <w:ilvl w:val="0"/>
          <w:numId w:val="22"/>
        </w:numPr>
        <w:suppressAutoHyphens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1C25E2">
        <w:rPr>
          <w:rFonts w:asciiTheme="minorHAnsi" w:hAnsiTheme="minorHAnsi" w:cstheme="minorHAnsi"/>
          <w:sz w:val="22"/>
          <w:szCs w:val="22"/>
        </w:rPr>
        <w:t xml:space="preserve">On the last day, </w:t>
      </w:r>
      <w:r w:rsidR="00B112CB">
        <w:rPr>
          <w:rFonts w:asciiTheme="minorHAnsi" w:hAnsiTheme="minorHAnsi" w:cstheme="minorHAnsi"/>
          <w:sz w:val="22"/>
          <w:szCs w:val="22"/>
        </w:rPr>
        <w:t xml:space="preserve">please give your child the vocabulary test I have provided. The vocabulary test will be posted alongside the assignment sheet on </w:t>
      </w:r>
      <w:proofErr w:type="spellStart"/>
      <w:r w:rsidR="00B112CB">
        <w:rPr>
          <w:rFonts w:asciiTheme="minorHAnsi" w:hAnsiTheme="minorHAnsi" w:cstheme="minorHAnsi"/>
          <w:sz w:val="22"/>
          <w:szCs w:val="22"/>
        </w:rPr>
        <w:t>igrade</w:t>
      </w:r>
      <w:proofErr w:type="spellEnd"/>
      <w:r w:rsidR="00B112CB">
        <w:rPr>
          <w:rFonts w:asciiTheme="minorHAnsi" w:hAnsiTheme="minorHAnsi" w:cstheme="minorHAnsi"/>
          <w:sz w:val="22"/>
          <w:szCs w:val="22"/>
        </w:rPr>
        <w:t xml:space="preserve">.  Please do not give them any help. </w:t>
      </w:r>
    </w:p>
    <w:p w14:paraId="20FFD8F5" w14:textId="0D072F9B" w:rsidR="00B112CB" w:rsidRDefault="0089500F" w:rsidP="00C4171D">
      <w:pPr>
        <w:pStyle w:val="ListParagraph"/>
        <w:numPr>
          <w:ilvl w:val="0"/>
          <w:numId w:val="22"/>
        </w:numPr>
        <w:suppressAutoHyphens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1C25E2">
        <w:rPr>
          <w:rFonts w:asciiTheme="minorHAnsi" w:hAnsiTheme="minorHAnsi" w:cstheme="minorHAnsi"/>
          <w:b/>
          <w:sz w:val="22"/>
          <w:szCs w:val="22"/>
        </w:rPr>
        <w:t>Return the</w:t>
      </w:r>
      <w:r w:rsidR="00FC5B26">
        <w:rPr>
          <w:rFonts w:asciiTheme="minorHAnsi" w:hAnsiTheme="minorHAnsi" w:cstheme="minorHAnsi"/>
          <w:b/>
          <w:sz w:val="22"/>
          <w:szCs w:val="22"/>
        </w:rPr>
        <w:t xml:space="preserve"> completed</w:t>
      </w:r>
      <w:r w:rsidRPr="001C25E2">
        <w:rPr>
          <w:rFonts w:asciiTheme="minorHAnsi" w:hAnsiTheme="minorHAnsi" w:cstheme="minorHAnsi"/>
          <w:b/>
          <w:sz w:val="22"/>
          <w:szCs w:val="22"/>
        </w:rPr>
        <w:t xml:space="preserve"> vocabulary test in </w:t>
      </w:r>
      <w:r w:rsidR="00FC5B26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Pr="001C25E2">
        <w:rPr>
          <w:rFonts w:asciiTheme="minorHAnsi" w:hAnsiTheme="minorHAnsi" w:cstheme="minorHAnsi"/>
          <w:b/>
          <w:sz w:val="22"/>
          <w:szCs w:val="22"/>
        </w:rPr>
        <w:t>assignment folder</w:t>
      </w:r>
      <w:r w:rsidR="00B112C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112CB" w:rsidRPr="00B112CB">
        <w:rPr>
          <w:rFonts w:asciiTheme="minorHAnsi" w:hAnsiTheme="minorHAnsi" w:cstheme="minorHAnsi"/>
          <w:b/>
          <w:sz w:val="22"/>
          <w:szCs w:val="22"/>
        </w:rPr>
        <w:t>I will grade the test.</w:t>
      </w:r>
      <w:r w:rsidR="00B112C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746BEF9" w14:textId="77777777" w:rsidR="00C4171D" w:rsidRPr="00C4171D" w:rsidRDefault="00C4171D" w:rsidP="00C4171D">
      <w:pPr>
        <w:pStyle w:val="ListParagraph"/>
        <w:suppressAutoHyphens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0019D23A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  <w:r w:rsidRPr="00893147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1EFEDB06" wp14:editId="32253D43">
            <wp:simplePos x="0" y="0"/>
            <wp:positionH relativeFrom="column">
              <wp:posOffset>-36830</wp:posOffset>
            </wp:positionH>
            <wp:positionV relativeFrom="paragraph">
              <wp:posOffset>57785</wp:posOffset>
            </wp:positionV>
            <wp:extent cx="388620" cy="342900"/>
            <wp:effectExtent l="0" t="38100" r="0" b="38100"/>
            <wp:wrapThrough wrapText="bothSides">
              <wp:wrapPolygon edited="0">
                <wp:start x="9826" y="-2616"/>
                <wp:lineTo x="2220" y="-1199"/>
                <wp:lineTo x="957" y="21588"/>
                <wp:lineTo x="11475" y="22969"/>
                <wp:lineTo x="18151" y="20221"/>
                <wp:lineTo x="18241" y="-1511"/>
                <wp:lineTo x="9826" y="-2616"/>
              </wp:wrapPolygon>
            </wp:wrapThrough>
            <wp:docPr id="13" name="Graphic 13" descr="Close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losedBook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3483">
                      <a:off x="0" y="0"/>
                      <a:ext cx="3886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C0323" wp14:editId="370140B7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D3B0F" id="Straight Connector 11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" strokecolor="#548235" strokeweight="3pt">
                <v:stroke joinstyle="miter"/>
                <w10:wrap anchorx="margin"/>
              </v:line>
            </w:pict>
          </mc:Fallback>
        </mc:AlternateContent>
      </w:r>
    </w:p>
    <w:p w14:paraId="79A2A4A7" w14:textId="77777777" w:rsidR="00D1008F" w:rsidRPr="00893147" w:rsidRDefault="00D1008F" w:rsidP="00D1008F">
      <w:pPr>
        <w:spacing w:after="0" w:line="240" w:lineRule="auto"/>
        <w:rPr>
          <w:rFonts w:cstheme="minorHAnsi"/>
          <w:sz w:val="32"/>
          <w:szCs w:val="32"/>
        </w:rPr>
      </w:pPr>
      <w:r w:rsidRPr="00893147">
        <w:rPr>
          <w:rFonts w:cstheme="minorHAnsi"/>
          <w:sz w:val="32"/>
          <w:szCs w:val="32"/>
        </w:rPr>
        <w:t>GRAMMAR</w:t>
      </w:r>
    </w:p>
    <w:p w14:paraId="6F93939A" w14:textId="77777777" w:rsidR="00D1008F" w:rsidRPr="00893147" w:rsidRDefault="00D1008F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0AD391DA" w14:textId="2A247CA0" w:rsidR="00D1008F" w:rsidRPr="00C4171D" w:rsidRDefault="00D1008F" w:rsidP="00D1008F">
      <w:pPr>
        <w:spacing w:after="0" w:line="240" w:lineRule="auto"/>
        <w:rPr>
          <w:rFonts w:cs="Times New Roman"/>
          <w:b/>
          <w:bCs/>
        </w:rPr>
      </w:pPr>
      <w:r w:rsidRPr="00FC5B26">
        <w:rPr>
          <w:rFonts w:cstheme="minorHAnsi"/>
          <w:b/>
          <w:bCs/>
        </w:rPr>
        <w:t>Day 1</w:t>
      </w:r>
      <w:r w:rsidR="00C4171D">
        <w:rPr>
          <w:rFonts w:cstheme="minorHAnsi"/>
          <w:b/>
          <w:bCs/>
        </w:rPr>
        <w:t xml:space="preserve"> (Tuesday)</w:t>
      </w:r>
      <w:r w:rsidR="00FC5B26" w:rsidRPr="00FC5B26">
        <w:rPr>
          <w:rFonts w:cstheme="minorHAnsi"/>
          <w:b/>
          <w:bCs/>
        </w:rPr>
        <w:t>:</w:t>
      </w:r>
      <w:r w:rsidR="00C4171D">
        <w:rPr>
          <w:rFonts w:cstheme="minorHAnsi"/>
          <w:b/>
          <w:bCs/>
        </w:rPr>
        <w:t xml:space="preserve"> (In Class)</w:t>
      </w:r>
    </w:p>
    <w:p w14:paraId="3A8F64AD" w14:textId="7E844794" w:rsidR="00B112CB" w:rsidRPr="00FC5B26" w:rsidRDefault="00B112CB" w:rsidP="00FC5B2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Week 10 – Fix It Grammar – Learn It </w:t>
      </w:r>
      <w:r w:rsidR="00E17DB0">
        <w:rPr>
          <w:rFonts w:asciiTheme="minorHAnsi" w:hAnsiTheme="minorHAnsi" w:cstheme="minorHAnsi"/>
          <w:sz w:val="22"/>
          <w:szCs w:val="22"/>
        </w:rPr>
        <w:t xml:space="preserve">/ Review </w:t>
      </w:r>
      <w:proofErr w:type="gramStart"/>
      <w:r w:rsidR="00E17DB0">
        <w:rPr>
          <w:rFonts w:asciiTheme="minorHAnsi" w:hAnsiTheme="minorHAnsi" w:cstheme="minorHAnsi"/>
          <w:sz w:val="22"/>
          <w:szCs w:val="22"/>
        </w:rPr>
        <w:t>It</w:t>
      </w:r>
      <w:proofErr w:type="gramEnd"/>
      <w:r w:rsidR="00E17DB0">
        <w:rPr>
          <w:rFonts w:asciiTheme="minorHAnsi" w:hAnsiTheme="minorHAnsi" w:cstheme="minorHAnsi"/>
          <w:sz w:val="22"/>
          <w:szCs w:val="22"/>
        </w:rPr>
        <w:t xml:space="preserve"> section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B112CB">
        <w:rPr>
          <w:rFonts w:asciiTheme="minorHAnsi" w:hAnsiTheme="minorHAnsi" w:cstheme="minorHAnsi"/>
          <w:b/>
          <w:bCs/>
          <w:sz w:val="22"/>
          <w:szCs w:val="22"/>
        </w:rPr>
        <w:t>Please send book to class</w:t>
      </w:r>
    </w:p>
    <w:p w14:paraId="7049037F" w14:textId="00553A00" w:rsidR="00B112CB" w:rsidRDefault="00B112CB" w:rsidP="00D100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112CB">
        <w:rPr>
          <w:rFonts w:asciiTheme="minorHAnsi" w:hAnsiTheme="minorHAnsi" w:cstheme="minorHAnsi"/>
          <w:sz w:val="22"/>
          <w:szCs w:val="22"/>
        </w:rPr>
        <w:t xml:space="preserve">Edit Day 1 </w:t>
      </w:r>
      <w:r w:rsidR="00C4171D">
        <w:rPr>
          <w:rFonts w:asciiTheme="minorHAnsi" w:hAnsiTheme="minorHAnsi" w:cstheme="minorHAnsi"/>
          <w:sz w:val="22"/>
          <w:szCs w:val="22"/>
        </w:rPr>
        <w:t xml:space="preserve">and Day 2 </w:t>
      </w:r>
      <w:r w:rsidRPr="00B112CB">
        <w:rPr>
          <w:rFonts w:asciiTheme="minorHAnsi" w:hAnsiTheme="minorHAnsi" w:cstheme="minorHAnsi"/>
          <w:sz w:val="22"/>
          <w:szCs w:val="22"/>
        </w:rPr>
        <w:t>sentence</w:t>
      </w:r>
      <w:r w:rsidR="00C4171D">
        <w:rPr>
          <w:rFonts w:asciiTheme="minorHAnsi" w:hAnsiTheme="minorHAnsi" w:cstheme="minorHAnsi"/>
          <w:sz w:val="22"/>
          <w:szCs w:val="22"/>
        </w:rPr>
        <w:t>s</w:t>
      </w:r>
      <w:r w:rsidRPr="00B112CB">
        <w:rPr>
          <w:rFonts w:asciiTheme="minorHAnsi" w:hAnsiTheme="minorHAnsi" w:cstheme="minorHAnsi"/>
          <w:sz w:val="22"/>
          <w:szCs w:val="22"/>
        </w:rPr>
        <w:t xml:space="preserve"> in class today</w:t>
      </w:r>
    </w:p>
    <w:p w14:paraId="0605EC89" w14:textId="77777777" w:rsidR="00C4171D" w:rsidRDefault="00C4171D" w:rsidP="00C4171D">
      <w:pPr>
        <w:rPr>
          <w:rFonts w:cstheme="minorHAnsi"/>
        </w:rPr>
      </w:pPr>
    </w:p>
    <w:p w14:paraId="1277B369" w14:textId="1CC328EE" w:rsidR="00C4171D" w:rsidRPr="00C4171D" w:rsidRDefault="00C4171D" w:rsidP="00C4171D">
      <w:pPr>
        <w:rPr>
          <w:rFonts w:cstheme="minorHAnsi"/>
          <w:b/>
          <w:bCs/>
        </w:rPr>
      </w:pPr>
      <w:r w:rsidRPr="00C4171D">
        <w:rPr>
          <w:rFonts w:cstheme="minorHAnsi"/>
          <w:b/>
          <w:bCs/>
        </w:rPr>
        <w:t>Day 2 (Wednesday): (At Home)</w:t>
      </w:r>
    </w:p>
    <w:p w14:paraId="457251D9" w14:textId="2468C5D3" w:rsidR="00C4171D" w:rsidRDefault="00C4171D" w:rsidP="00D100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the week 10 Learn It / Review </w:t>
      </w:r>
      <w:proofErr w:type="gramStart"/>
      <w:r>
        <w:rPr>
          <w:rFonts w:asciiTheme="minorHAnsi" w:hAnsiTheme="minorHAnsi" w:cstheme="minorHAnsi"/>
          <w:sz w:val="22"/>
          <w:szCs w:val="22"/>
        </w:rPr>
        <w:t>It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section</w:t>
      </w:r>
    </w:p>
    <w:p w14:paraId="7ABA6742" w14:textId="77777777" w:rsidR="00C4171D" w:rsidRPr="00B112CB" w:rsidRDefault="00C4171D" w:rsidP="00C4171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8B3EC2B" w14:textId="636A10D9" w:rsidR="00D1008F" w:rsidRPr="00FC5B26" w:rsidRDefault="00D1008F" w:rsidP="00D1008F">
      <w:pPr>
        <w:spacing w:after="0" w:line="240" w:lineRule="auto"/>
        <w:rPr>
          <w:rFonts w:cstheme="minorHAnsi"/>
          <w:b/>
          <w:bCs/>
        </w:rPr>
      </w:pPr>
      <w:r w:rsidRPr="00FC5B26">
        <w:rPr>
          <w:rFonts w:cstheme="minorHAnsi"/>
          <w:b/>
          <w:bCs/>
        </w:rPr>
        <w:t xml:space="preserve">Day </w:t>
      </w:r>
      <w:r w:rsidR="00C4171D">
        <w:rPr>
          <w:rFonts w:cstheme="minorHAnsi"/>
          <w:b/>
          <w:bCs/>
        </w:rPr>
        <w:t>3 (Thursday)</w:t>
      </w:r>
      <w:r w:rsidR="00FC5B26" w:rsidRPr="00FC5B26">
        <w:rPr>
          <w:rFonts w:cstheme="minorHAnsi"/>
          <w:b/>
          <w:bCs/>
        </w:rPr>
        <w:t>:</w:t>
      </w:r>
      <w:r w:rsidR="00C4171D">
        <w:rPr>
          <w:rFonts w:cstheme="minorHAnsi"/>
          <w:b/>
          <w:bCs/>
        </w:rPr>
        <w:t xml:space="preserve"> (In Class)</w:t>
      </w:r>
    </w:p>
    <w:p w14:paraId="4977DBB4" w14:textId="4B1C9F0C" w:rsidR="00D1008F" w:rsidRPr="00B112CB" w:rsidRDefault="00D1008F" w:rsidP="00D1008F">
      <w:pPr>
        <w:numPr>
          <w:ilvl w:val="0"/>
          <w:numId w:val="4"/>
        </w:numPr>
        <w:spacing w:after="0" w:line="240" w:lineRule="auto"/>
        <w:contextualSpacing/>
        <w:rPr>
          <w:rFonts w:eastAsia="ヒラギノ角ゴ Pro W3" w:cstheme="minorHAnsi"/>
          <w:b/>
          <w:bCs/>
          <w:color w:val="000000"/>
        </w:rPr>
      </w:pPr>
      <w:r w:rsidRPr="00893147">
        <w:rPr>
          <w:rFonts w:eastAsia="ヒラギノ角ゴ Pro W3" w:cstheme="minorHAnsi"/>
          <w:color w:val="000000"/>
        </w:rPr>
        <w:t xml:space="preserve">Edit </w:t>
      </w:r>
      <w:r w:rsidR="00B112CB">
        <w:rPr>
          <w:rFonts w:eastAsia="ヒラギノ角ゴ Pro W3" w:cstheme="minorHAnsi"/>
          <w:color w:val="000000"/>
        </w:rPr>
        <w:t xml:space="preserve">Day </w:t>
      </w:r>
      <w:r w:rsidR="00C4171D">
        <w:rPr>
          <w:rFonts w:eastAsia="ヒラギノ角ゴ Pro W3" w:cstheme="minorHAnsi"/>
          <w:color w:val="000000"/>
        </w:rPr>
        <w:t>3 and Day 4</w:t>
      </w:r>
      <w:r w:rsidR="00B112CB">
        <w:rPr>
          <w:rFonts w:eastAsia="ヒラギノ角ゴ Pro W3" w:cstheme="minorHAnsi"/>
          <w:color w:val="000000"/>
        </w:rPr>
        <w:t xml:space="preserve"> sentence</w:t>
      </w:r>
      <w:r w:rsidR="00C4171D">
        <w:rPr>
          <w:rFonts w:eastAsia="ヒラギノ角ゴ Pro W3" w:cstheme="minorHAnsi"/>
          <w:color w:val="000000"/>
        </w:rPr>
        <w:t>s</w:t>
      </w:r>
      <w:r w:rsidR="00B112CB">
        <w:rPr>
          <w:rFonts w:eastAsia="ヒラギノ角ゴ Pro W3" w:cstheme="minorHAnsi"/>
          <w:color w:val="000000"/>
        </w:rPr>
        <w:t xml:space="preserve"> in class today – </w:t>
      </w:r>
      <w:r w:rsidR="00B112CB" w:rsidRPr="00B112CB">
        <w:rPr>
          <w:rFonts w:eastAsia="ヒラギノ角ゴ Pro W3" w:cstheme="minorHAnsi"/>
          <w:b/>
          <w:bCs/>
          <w:color w:val="000000"/>
        </w:rPr>
        <w:t>Please send book to class</w:t>
      </w:r>
    </w:p>
    <w:p w14:paraId="16345711" w14:textId="77777777" w:rsidR="00D1008F" w:rsidRPr="00893147" w:rsidRDefault="00D1008F" w:rsidP="00D1008F">
      <w:pPr>
        <w:spacing w:after="0" w:line="240" w:lineRule="auto"/>
        <w:ind w:left="720"/>
        <w:contextualSpacing/>
        <w:rPr>
          <w:rFonts w:eastAsia="ヒラギノ角ゴ Pro W3" w:cstheme="minorHAnsi"/>
          <w:color w:val="000000"/>
        </w:rPr>
      </w:pPr>
    </w:p>
    <w:p w14:paraId="0127908B" w14:textId="3A654E9D" w:rsidR="00D1008F" w:rsidRPr="00C4171D" w:rsidRDefault="00C4171D" w:rsidP="00C4171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highlight w:val="yellow"/>
        </w:rPr>
        <w:t>Day 4 and 5 (</w:t>
      </w:r>
      <w:r w:rsidR="00D1008F" w:rsidRPr="00E17DB0">
        <w:rPr>
          <w:rFonts w:cstheme="minorHAnsi"/>
          <w:b/>
          <w:bCs/>
          <w:highlight w:val="yellow"/>
        </w:rPr>
        <w:t>At Home</w:t>
      </w:r>
      <w:r w:rsidRPr="00C4171D">
        <w:rPr>
          <w:rFonts w:cstheme="minorHAnsi"/>
          <w:b/>
          <w:bCs/>
          <w:highlight w:val="yellow"/>
        </w:rPr>
        <w:t>)</w:t>
      </w:r>
    </w:p>
    <w:p w14:paraId="3EC47B51" w14:textId="609F7E27" w:rsidR="00B112CB" w:rsidRPr="008D17EE" w:rsidRDefault="008D17EE" w:rsidP="008D17EE">
      <w:pPr>
        <w:numPr>
          <w:ilvl w:val="0"/>
          <w:numId w:val="4"/>
        </w:numPr>
        <w:spacing w:after="0" w:line="240" w:lineRule="auto"/>
      </w:pPr>
      <w:r>
        <w:t>On a sheet of notebook paper, have your child rewrite the week’s edited sentences in paragraph form. The rewrite should have all corrections made with proper use of indentation and capitalization.</w:t>
      </w:r>
    </w:p>
    <w:p w14:paraId="0F4B87D1" w14:textId="13F5BC94" w:rsidR="00D1008F" w:rsidRDefault="00B112CB" w:rsidP="00C4171D">
      <w:pPr>
        <w:numPr>
          <w:ilvl w:val="0"/>
          <w:numId w:val="4"/>
        </w:numPr>
        <w:spacing w:after="0" w:line="240" w:lineRule="auto"/>
        <w:rPr>
          <w:rFonts w:eastAsia="ヒラギノ角ゴ Pro W3" w:cstheme="minorHAnsi"/>
          <w:b/>
          <w:bCs/>
          <w:color w:val="000000"/>
        </w:rPr>
      </w:pPr>
      <w:r w:rsidRPr="00B112CB">
        <w:rPr>
          <w:rFonts w:eastAsia="ヒラギノ角ゴ Pro W3" w:cstheme="minorHAnsi"/>
          <w:b/>
          <w:bCs/>
          <w:color w:val="000000"/>
        </w:rPr>
        <w:t>Return the completed rewrite in the assignment folder for a grade.</w:t>
      </w:r>
    </w:p>
    <w:p w14:paraId="7F603B24" w14:textId="77777777" w:rsidR="00C4171D" w:rsidRPr="00C4171D" w:rsidRDefault="00C4171D" w:rsidP="00C4171D">
      <w:pPr>
        <w:spacing w:after="0" w:line="240" w:lineRule="auto"/>
        <w:ind w:left="720"/>
        <w:rPr>
          <w:rFonts w:eastAsia="ヒラギノ角ゴ Pro W3" w:cstheme="minorHAnsi"/>
          <w:b/>
          <w:bCs/>
          <w:color w:val="000000"/>
        </w:rPr>
      </w:pPr>
    </w:p>
    <w:p w14:paraId="5FA6114D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  <w:r w:rsidRPr="00893147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4C5F1D0A" wp14:editId="77E9F08E">
            <wp:simplePos x="0" y="0"/>
            <wp:positionH relativeFrom="column">
              <wp:posOffset>27940</wp:posOffset>
            </wp:positionH>
            <wp:positionV relativeFrom="paragraph">
              <wp:posOffset>126365</wp:posOffset>
            </wp:positionV>
            <wp:extent cx="542925" cy="342900"/>
            <wp:effectExtent l="0" t="0" r="0" b="0"/>
            <wp:wrapThrough wrapText="bothSides">
              <wp:wrapPolygon edited="0">
                <wp:start x="6063" y="0"/>
                <wp:lineTo x="3789" y="4800"/>
                <wp:lineTo x="4547" y="10800"/>
                <wp:lineTo x="7579" y="20400"/>
                <wp:lineTo x="13642" y="20400"/>
                <wp:lineTo x="16674" y="14400"/>
                <wp:lineTo x="17432" y="4800"/>
                <wp:lineTo x="15158" y="0"/>
                <wp:lineTo x="6063" y="0"/>
              </wp:wrapPolygon>
            </wp:wrapThrough>
            <wp:docPr id="209" name="Graphic 209" descr="Lightbul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Lightbulb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BE7550" wp14:editId="79A77678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6294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966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06322" id="Straight Connector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5pt" to="52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" strokecolor="#963" strokeweight="1.5pt">
                <v:stroke joinstyle="miter"/>
              </v:line>
            </w:pict>
          </mc:Fallback>
        </mc:AlternateContent>
      </w:r>
    </w:p>
    <w:p w14:paraId="00F28F8B" w14:textId="77777777" w:rsidR="00D1008F" w:rsidRPr="00893147" w:rsidRDefault="00D1008F" w:rsidP="00D1008F">
      <w:pPr>
        <w:spacing w:after="0" w:line="240" w:lineRule="auto"/>
        <w:rPr>
          <w:rFonts w:cstheme="minorHAnsi"/>
          <w:sz w:val="32"/>
          <w:szCs w:val="32"/>
        </w:rPr>
      </w:pPr>
      <w:r w:rsidRPr="00893147">
        <w:rPr>
          <w:rFonts w:cstheme="minorHAnsi"/>
          <w:sz w:val="32"/>
          <w:szCs w:val="32"/>
        </w:rPr>
        <w:t>Critical Thinking</w:t>
      </w:r>
    </w:p>
    <w:p w14:paraId="74796F6E" w14:textId="77777777" w:rsidR="00D1008F" w:rsidRPr="00893147" w:rsidRDefault="00D1008F" w:rsidP="00D1008F">
      <w:pPr>
        <w:spacing w:after="0" w:line="240" w:lineRule="auto"/>
        <w:rPr>
          <w:rFonts w:cstheme="minorHAnsi"/>
          <w:highlight w:val="yellow"/>
        </w:rPr>
      </w:pPr>
    </w:p>
    <w:p w14:paraId="3F6B47C1" w14:textId="00F37B7F" w:rsidR="00D1008F" w:rsidRPr="00B323CF" w:rsidRDefault="00D1008F" w:rsidP="00B323CF">
      <w:pPr>
        <w:spacing w:after="0" w:line="240" w:lineRule="auto"/>
        <w:rPr>
          <w:rFonts w:cstheme="minorHAnsi"/>
          <w:b/>
          <w:bCs/>
          <w:highlight w:val="yellow"/>
        </w:rPr>
      </w:pPr>
      <w:r w:rsidRPr="00E17DB0">
        <w:rPr>
          <w:rFonts w:cstheme="minorHAnsi"/>
          <w:b/>
          <w:bCs/>
          <w:highlight w:val="yellow"/>
        </w:rPr>
        <w:t>At home enrichment</w:t>
      </w:r>
    </w:p>
    <w:p w14:paraId="11AC9766" w14:textId="17D564C5" w:rsidR="00D1008F" w:rsidRPr="001C25E2" w:rsidRDefault="00D1008F" w:rsidP="00D1008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C25E2">
        <w:rPr>
          <w:rFonts w:asciiTheme="minorHAnsi" w:hAnsiTheme="minorHAnsi" w:cstheme="minorHAnsi"/>
          <w:sz w:val="22"/>
          <w:szCs w:val="22"/>
        </w:rPr>
        <w:t>Complete p. 1</w:t>
      </w:r>
      <w:r w:rsidR="0089500F" w:rsidRPr="001C25E2">
        <w:rPr>
          <w:rFonts w:asciiTheme="minorHAnsi" w:hAnsiTheme="minorHAnsi" w:cstheme="minorHAnsi"/>
          <w:sz w:val="22"/>
          <w:szCs w:val="22"/>
        </w:rPr>
        <w:t>9-20</w:t>
      </w:r>
      <w:r w:rsidRPr="001C25E2">
        <w:rPr>
          <w:rFonts w:asciiTheme="minorHAnsi" w:hAnsiTheme="minorHAnsi" w:cstheme="minorHAnsi"/>
          <w:sz w:val="22"/>
          <w:szCs w:val="22"/>
        </w:rPr>
        <w:t xml:space="preserve"> of Balance Benders</w:t>
      </w:r>
    </w:p>
    <w:p w14:paraId="497AB321" w14:textId="77777777" w:rsidR="008D17EE" w:rsidRPr="00893147" w:rsidRDefault="008D17EE" w:rsidP="001C25E2"/>
    <w:p w14:paraId="2538E731" w14:textId="77777777" w:rsidR="00D1008F" w:rsidRPr="00893147" w:rsidRDefault="00D1008F" w:rsidP="00D1008F">
      <w:pPr>
        <w:pStyle w:val="ListParagraph"/>
        <w:rPr>
          <w:rFonts w:cstheme="minorHAnsi"/>
        </w:rPr>
      </w:pPr>
    </w:p>
    <w:p w14:paraId="130A130D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  <w:r w:rsidRPr="00893147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2878D5D4" wp14:editId="3EAFDFC9">
            <wp:simplePos x="0" y="0"/>
            <wp:positionH relativeFrom="column">
              <wp:posOffset>-167640</wp:posOffset>
            </wp:positionH>
            <wp:positionV relativeFrom="paragraph">
              <wp:posOffset>95250</wp:posOffset>
            </wp:positionV>
            <wp:extent cx="685800" cy="468630"/>
            <wp:effectExtent l="0" t="0" r="0" b="7620"/>
            <wp:wrapThrough wrapText="bothSides">
              <wp:wrapPolygon edited="0">
                <wp:start x="9000" y="0"/>
                <wp:lineTo x="7200" y="7024"/>
                <wp:lineTo x="4800" y="21073"/>
                <wp:lineTo x="16200" y="21073"/>
                <wp:lineTo x="12600" y="0"/>
                <wp:lineTo x="9000" y="0"/>
              </wp:wrapPolygon>
            </wp:wrapThrough>
            <wp:docPr id="207" name="Graphic 207" descr="Fla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Flask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14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8FD94" wp14:editId="4B95159E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6858000" cy="25400"/>
                <wp:effectExtent l="19050" t="1905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5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CA016" id="Straight Connector 2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05pt" to="54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" strokecolor="#bf9000" strokeweight="2.25pt">
                <v:stroke joinstyle="miter"/>
              </v:line>
            </w:pict>
          </mc:Fallback>
        </mc:AlternateContent>
      </w:r>
    </w:p>
    <w:p w14:paraId="0489A1CF" w14:textId="2BE031D3" w:rsidR="00D1008F" w:rsidRPr="00B112CB" w:rsidRDefault="00D1008F" w:rsidP="00D1008F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B112CB">
        <w:rPr>
          <w:rFonts w:cstheme="minorHAnsi"/>
          <w:b/>
          <w:bCs/>
          <w:sz w:val="32"/>
          <w:szCs w:val="32"/>
        </w:rPr>
        <w:t>Science</w:t>
      </w:r>
      <w:r w:rsidR="00B112CB" w:rsidRPr="00B112CB">
        <w:rPr>
          <w:rFonts w:cstheme="minorHAnsi"/>
          <w:b/>
          <w:bCs/>
          <w:sz w:val="32"/>
          <w:szCs w:val="32"/>
        </w:rPr>
        <w:t>: Exploring Creation with Chemistry and Physics</w:t>
      </w:r>
    </w:p>
    <w:p w14:paraId="2F112BA3" w14:textId="77777777" w:rsidR="00D1008F" w:rsidRPr="00893147" w:rsidRDefault="00D1008F" w:rsidP="00D1008F">
      <w:pPr>
        <w:spacing w:after="0" w:line="240" w:lineRule="auto"/>
        <w:rPr>
          <w:rFonts w:cstheme="minorHAnsi"/>
        </w:rPr>
      </w:pPr>
    </w:p>
    <w:p w14:paraId="32BB37EA" w14:textId="77777777" w:rsidR="008D17EE" w:rsidRDefault="008D17EE" w:rsidP="00D1008F">
      <w:pPr>
        <w:spacing w:after="0" w:line="240" w:lineRule="auto"/>
        <w:rPr>
          <w:rFonts w:cstheme="minorHAnsi"/>
          <w:sz w:val="24"/>
          <w:szCs w:val="24"/>
        </w:rPr>
      </w:pPr>
    </w:p>
    <w:p w14:paraId="332FFD5C" w14:textId="78982F9C" w:rsidR="00D1008F" w:rsidRPr="00C4171D" w:rsidRDefault="00D1008F" w:rsidP="00C4171D">
      <w:pPr>
        <w:spacing w:after="0" w:line="240" w:lineRule="auto"/>
        <w:rPr>
          <w:rFonts w:cstheme="minorHAnsi"/>
          <w:b/>
          <w:bCs/>
        </w:rPr>
      </w:pPr>
      <w:r w:rsidRPr="00C4171D">
        <w:rPr>
          <w:rFonts w:cstheme="minorHAnsi"/>
          <w:b/>
          <w:bCs/>
        </w:rPr>
        <w:t>Day 1</w:t>
      </w:r>
      <w:r w:rsidR="00C4171D" w:rsidRPr="00C4171D">
        <w:rPr>
          <w:rFonts w:cstheme="minorHAnsi"/>
          <w:b/>
          <w:bCs/>
        </w:rPr>
        <w:t xml:space="preserve"> (Tuesday)</w:t>
      </w:r>
      <w:r w:rsidRPr="00C4171D">
        <w:rPr>
          <w:rFonts w:cstheme="minorHAnsi"/>
          <w:b/>
          <w:bCs/>
        </w:rPr>
        <w:t>:</w:t>
      </w:r>
      <w:r w:rsidR="00C4171D" w:rsidRPr="00C4171D">
        <w:rPr>
          <w:rFonts w:cstheme="minorHAnsi"/>
          <w:b/>
          <w:bCs/>
        </w:rPr>
        <w:t xml:space="preserve"> (In Class)</w:t>
      </w:r>
      <w:r w:rsidRPr="00C4171D">
        <w:rPr>
          <w:rFonts w:cstheme="minorHAnsi"/>
          <w:b/>
          <w:bCs/>
        </w:rPr>
        <w:tab/>
      </w:r>
    </w:p>
    <w:p w14:paraId="531774CF" w14:textId="5DC67874" w:rsidR="00D1008F" w:rsidRPr="00C4171D" w:rsidRDefault="00B112CB" w:rsidP="00D1008F">
      <w:pPr>
        <w:pStyle w:val="Style1"/>
        <w:numPr>
          <w:ilvl w:val="0"/>
          <w:numId w:val="14"/>
        </w:numPr>
        <w:kinsoku w:val="0"/>
        <w:autoSpaceDE/>
        <w:autoSpaceDN/>
        <w:rPr>
          <w:rStyle w:val="CharacterStyle5"/>
          <w:rFonts w:asciiTheme="minorHAnsi" w:hAnsiTheme="minorHAnsi" w:cstheme="minorHAnsi"/>
          <w:i w:val="0"/>
          <w:szCs w:val="22"/>
        </w:rPr>
      </w:pPr>
      <w:r w:rsidRPr="00C4171D">
        <w:rPr>
          <w:rStyle w:val="CharacterStyle5"/>
          <w:rFonts w:asciiTheme="minorHAnsi" w:hAnsiTheme="minorHAnsi" w:cstheme="minorHAnsi"/>
          <w:i w:val="0"/>
          <w:spacing w:val="-4"/>
          <w:szCs w:val="22"/>
        </w:rPr>
        <w:t xml:space="preserve">In the Science </w:t>
      </w:r>
      <w:proofErr w:type="spellStart"/>
      <w:r w:rsidRPr="00C4171D">
        <w:rPr>
          <w:rStyle w:val="CharacterStyle5"/>
          <w:rFonts w:asciiTheme="minorHAnsi" w:hAnsiTheme="minorHAnsi" w:cstheme="minorHAnsi"/>
          <w:i w:val="0"/>
          <w:spacing w:val="-4"/>
          <w:szCs w:val="22"/>
        </w:rPr>
        <w:t>Notebook</w:t>
      </w:r>
      <w:r w:rsidR="008D17EE" w:rsidRPr="00C4171D">
        <w:rPr>
          <w:rStyle w:val="CharacterStyle5"/>
          <w:rFonts w:asciiTheme="minorHAnsi" w:hAnsiTheme="minorHAnsi" w:cstheme="minorHAnsi"/>
          <w:i w:val="0"/>
          <w:spacing w:val="-4"/>
          <w:szCs w:val="22"/>
        </w:rPr>
        <w:t>ing</w:t>
      </w:r>
      <w:proofErr w:type="spellEnd"/>
      <w:r w:rsidR="008D17EE" w:rsidRPr="00C4171D">
        <w:rPr>
          <w:rStyle w:val="CharacterStyle5"/>
          <w:rFonts w:asciiTheme="minorHAnsi" w:hAnsiTheme="minorHAnsi" w:cstheme="minorHAnsi"/>
          <w:i w:val="0"/>
          <w:spacing w:val="-4"/>
          <w:szCs w:val="22"/>
        </w:rPr>
        <w:t xml:space="preserve"> Journal</w:t>
      </w:r>
      <w:r w:rsidRPr="00C4171D">
        <w:rPr>
          <w:rStyle w:val="CharacterStyle5"/>
          <w:rFonts w:asciiTheme="minorHAnsi" w:hAnsiTheme="minorHAnsi" w:cstheme="minorHAnsi"/>
          <w:i w:val="0"/>
          <w:spacing w:val="-4"/>
          <w:szCs w:val="22"/>
        </w:rPr>
        <w:t xml:space="preserve"> we will complete pages 64 and 65 – </w:t>
      </w:r>
      <w:r w:rsidRPr="00C4171D">
        <w:rPr>
          <w:rStyle w:val="CharacterStyle5"/>
          <w:rFonts w:asciiTheme="minorHAnsi" w:hAnsiTheme="minorHAnsi" w:cstheme="minorHAnsi"/>
          <w:b/>
          <w:bCs/>
          <w:i w:val="0"/>
          <w:spacing w:val="-4"/>
          <w:szCs w:val="22"/>
        </w:rPr>
        <w:t>Please send notebook and book to class</w:t>
      </w:r>
    </w:p>
    <w:p w14:paraId="0E6C6A7C" w14:textId="77777777" w:rsidR="00C4171D" w:rsidRPr="00C4171D" w:rsidRDefault="00C4171D" w:rsidP="00C4171D">
      <w:pPr>
        <w:pStyle w:val="Style1"/>
        <w:kinsoku w:val="0"/>
        <w:autoSpaceDE/>
        <w:autoSpaceDN/>
        <w:rPr>
          <w:rStyle w:val="CharacterStyle5"/>
          <w:rFonts w:asciiTheme="minorHAnsi" w:hAnsiTheme="minorHAnsi" w:cstheme="minorHAnsi"/>
          <w:b/>
          <w:bCs/>
          <w:i w:val="0"/>
          <w:spacing w:val="-4"/>
          <w:szCs w:val="22"/>
        </w:rPr>
      </w:pPr>
    </w:p>
    <w:p w14:paraId="5211860A" w14:textId="59723BC9" w:rsidR="00C4171D" w:rsidRPr="00C4171D" w:rsidRDefault="00C4171D" w:rsidP="00C4171D">
      <w:pPr>
        <w:pStyle w:val="Style1"/>
        <w:kinsoku w:val="0"/>
        <w:autoSpaceDE/>
        <w:autoSpaceDN/>
        <w:rPr>
          <w:rStyle w:val="CharacterStyle5"/>
          <w:rFonts w:asciiTheme="minorHAnsi" w:hAnsiTheme="minorHAnsi" w:cstheme="minorHAnsi"/>
          <w:i w:val="0"/>
          <w:szCs w:val="22"/>
        </w:rPr>
      </w:pPr>
      <w:r w:rsidRPr="00C4171D">
        <w:rPr>
          <w:rStyle w:val="CharacterStyle5"/>
          <w:rFonts w:asciiTheme="minorHAnsi" w:hAnsiTheme="minorHAnsi" w:cstheme="minorHAnsi"/>
          <w:b/>
          <w:bCs/>
          <w:i w:val="0"/>
          <w:spacing w:val="-4"/>
          <w:szCs w:val="22"/>
        </w:rPr>
        <w:t>Day 2 (Wednesday): (At Home)</w:t>
      </w:r>
    </w:p>
    <w:p w14:paraId="2D3219FF" w14:textId="77777777" w:rsidR="00C4171D" w:rsidRPr="00C4171D" w:rsidRDefault="00C4171D" w:rsidP="00C4171D">
      <w:pPr>
        <w:pStyle w:val="Style4"/>
        <w:numPr>
          <w:ilvl w:val="0"/>
          <w:numId w:val="14"/>
        </w:numPr>
        <w:kinsoku w:val="0"/>
        <w:autoSpaceDE/>
        <w:autoSpaceDN/>
        <w:adjustRightInd/>
        <w:rPr>
          <w:rFonts w:asciiTheme="minorHAnsi" w:hAnsiTheme="minorHAnsi" w:cstheme="minorHAnsi"/>
          <w:spacing w:val="-4"/>
          <w:sz w:val="22"/>
          <w:szCs w:val="22"/>
        </w:rPr>
      </w:pPr>
      <w:r w:rsidRPr="00C4171D">
        <w:rPr>
          <w:rFonts w:asciiTheme="minorHAnsi" w:hAnsiTheme="minorHAnsi" w:cstheme="minorHAnsi"/>
          <w:sz w:val="22"/>
          <w:szCs w:val="22"/>
        </w:rPr>
        <w:t xml:space="preserve">In the Science </w:t>
      </w:r>
      <w:proofErr w:type="spellStart"/>
      <w:r w:rsidRPr="00C4171D">
        <w:rPr>
          <w:rFonts w:asciiTheme="minorHAnsi" w:hAnsiTheme="minorHAnsi" w:cstheme="minorHAnsi"/>
          <w:sz w:val="22"/>
          <w:szCs w:val="22"/>
        </w:rPr>
        <w:t>Notebooking</w:t>
      </w:r>
      <w:proofErr w:type="spellEnd"/>
      <w:r w:rsidRPr="00C4171D">
        <w:rPr>
          <w:rFonts w:asciiTheme="minorHAnsi" w:hAnsiTheme="minorHAnsi" w:cstheme="minorHAnsi"/>
          <w:sz w:val="22"/>
          <w:szCs w:val="22"/>
        </w:rPr>
        <w:t xml:space="preserve"> Journal complete page 75 the </w:t>
      </w:r>
      <w:r w:rsidRPr="00C4171D">
        <w:rPr>
          <w:rFonts w:asciiTheme="minorHAnsi" w:hAnsiTheme="minorHAnsi" w:cstheme="minorHAnsi"/>
          <w:i/>
          <w:iCs/>
          <w:sz w:val="22"/>
          <w:szCs w:val="22"/>
        </w:rPr>
        <w:t>What Do You Remember</w:t>
      </w:r>
      <w:r w:rsidRPr="00C4171D">
        <w:rPr>
          <w:rFonts w:asciiTheme="minorHAnsi" w:hAnsiTheme="minorHAnsi" w:cstheme="minorHAnsi"/>
          <w:sz w:val="22"/>
          <w:szCs w:val="22"/>
        </w:rPr>
        <w:t xml:space="preserve"> questions. The answers are in the back of the textbook. You can use that to check your child’s answers</w:t>
      </w:r>
    </w:p>
    <w:p w14:paraId="758C5FFC" w14:textId="77777777" w:rsidR="00C4171D" w:rsidRPr="00C4171D" w:rsidRDefault="00C4171D" w:rsidP="00C4171D">
      <w:pPr>
        <w:pStyle w:val="Style1"/>
        <w:kinsoku w:val="0"/>
        <w:autoSpaceDE/>
        <w:autoSpaceDN/>
        <w:ind w:left="720"/>
        <w:rPr>
          <w:rStyle w:val="CharacterStyle3"/>
          <w:rFonts w:asciiTheme="minorHAnsi" w:hAnsiTheme="minorHAnsi" w:cstheme="minorHAnsi"/>
          <w:sz w:val="22"/>
          <w:szCs w:val="22"/>
        </w:rPr>
      </w:pPr>
    </w:p>
    <w:p w14:paraId="45E9007E" w14:textId="56E87ACE" w:rsidR="00D1008F" w:rsidRPr="00C4171D" w:rsidRDefault="00D1008F" w:rsidP="00D1008F">
      <w:pPr>
        <w:pStyle w:val="Style1"/>
        <w:kinsoku w:val="0"/>
        <w:autoSpaceDE/>
        <w:autoSpaceDN/>
        <w:rPr>
          <w:rFonts w:asciiTheme="minorHAnsi" w:hAnsiTheme="minorHAnsi" w:cstheme="minorHAnsi"/>
          <w:b/>
          <w:bCs/>
          <w:sz w:val="22"/>
          <w:szCs w:val="22"/>
        </w:rPr>
      </w:pPr>
      <w:r w:rsidRPr="00C4171D">
        <w:rPr>
          <w:rFonts w:asciiTheme="minorHAnsi" w:hAnsiTheme="minorHAnsi" w:cstheme="minorHAnsi"/>
          <w:b/>
          <w:bCs/>
          <w:sz w:val="22"/>
          <w:szCs w:val="22"/>
        </w:rPr>
        <w:t xml:space="preserve">Day </w:t>
      </w:r>
      <w:r w:rsidR="00C4171D" w:rsidRPr="00C4171D">
        <w:rPr>
          <w:rFonts w:asciiTheme="minorHAnsi" w:hAnsiTheme="minorHAnsi" w:cstheme="minorHAnsi"/>
          <w:b/>
          <w:bCs/>
          <w:sz w:val="22"/>
          <w:szCs w:val="22"/>
        </w:rPr>
        <w:t>3 (Thursday)</w:t>
      </w:r>
      <w:r w:rsidRPr="00C4171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C4171D" w:rsidRPr="00C4171D">
        <w:rPr>
          <w:rFonts w:asciiTheme="minorHAnsi" w:hAnsiTheme="minorHAnsi" w:cstheme="minorHAnsi"/>
          <w:b/>
          <w:bCs/>
          <w:sz w:val="22"/>
          <w:szCs w:val="22"/>
        </w:rPr>
        <w:t xml:space="preserve"> (In Class)</w:t>
      </w:r>
    </w:p>
    <w:p w14:paraId="1D9863F1" w14:textId="4781277F" w:rsidR="00CB250E" w:rsidRPr="00C4171D" w:rsidRDefault="00CB250E" w:rsidP="00C4171D">
      <w:pPr>
        <w:pStyle w:val="Style5"/>
        <w:numPr>
          <w:ilvl w:val="0"/>
          <w:numId w:val="14"/>
        </w:numPr>
        <w:kinsoku w:val="0"/>
        <w:autoSpaceDE/>
        <w:autoSpaceDN/>
        <w:adjustRightInd/>
        <w:ind w:right="72"/>
        <w:rPr>
          <w:rStyle w:val="CharacterStyle4"/>
          <w:rFonts w:asciiTheme="minorHAnsi" w:hAnsiTheme="minorHAnsi" w:cstheme="minorHAnsi"/>
          <w:sz w:val="22"/>
          <w:szCs w:val="22"/>
          <w:u w:val="none"/>
        </w:rPr>
      </w:pPr>
      <w:r w:rsidRPr="00C4171D">
        <w:rPr>
          <w:rStyle w:val="CharacterStyle4"/>
          <w:rFonts w:asciiTheme="minorHAnsi" w:hAnsiTheme="minorHAnsi" w:cstheme="minorHAnsi"/>
          <w:spacing w:val="-6"/>
          <w:sz w:val="22"/>
          <w:szCs w:val="22"/>
          <w:u w:val="none"/>
        </w:rPr>
        <w:t xml:space="preserve">In the Science </w:t>
      </w:r>
      <w:proofErr w:type="spellStart"/>
      <w:r w:rsidRPr="00C4171D">
        <w:rPr>
          <w:rStyle w:val="CharacterStyle4"/>
          <w:rFonts w:asciiTheme="minorHAnsi" w:hAnsiTheme="minorHAnsi" w:cstheme="minorHAnsi"/>
          <w:spacing w:val="-6"/>
          <w:sz w:val="22"/>
          <w:szCs w:val="22"/>
          <w:u w:val="none"/>
        </w:rPr>
        <w:t>Notebook</w:t>
      </w:r>
      <w:r w:rsidR="008D17EE" w:rsidRPr="00C4171D">
        <w:rPr>
          <w:rStyle w:val="CharacterStyle4"/>
          <w:rFonts w:asciiTheme="minorHAnsi" w:hAnsiTheme="minorHAnsi" w:cstheme="minorHAnsi"/>
          <w:spacing w:val="-6"/>
          <w:sz w:val="22"/>
          <w:szCs w:val="22"/>
          <w:u w:val="none"/>
        </w:rPr>
        <w:t>ing</w:t>
      </w:r>
      <w:proofErr w:type="spellEnd"/>
      <w:r w:rsidR="008D17EE" w:rsidRPr="00C4171D">
        <w:rPr>
          <w:rStyle w:val="CharacterStyle4"/>
          <w:rFonts w:asciiTheme="minorHAnsi" w:hAnsiTheme="minorHAnsi" w:cstheme="minorHAnsi"/>
          <w:spacing w:val="-6"/>
          <w:sz w:val="22"/>
          <w:szCs w:val="22"/>
          <w:u w:val="none"/>
        </w:rPr>
        <w:t xml:space="preserve"> Journal</w:t>
      </w:r>
      <w:r w:rsidRPr="00C4171D">
        <w:rPr>
          <w:rStyle w:val="CharacterStyle4"/>
          <w:rFonts w:asciiTheme="minorHAnsi" w:hAnsiTheme="minorHAnsi" w:cstheme="minorHAnsi"/>
          <w:spacing w:val="-6"/>
          <w:sz w:val="22"/>
          <w:szCs w:val="22"/>
          <w:u w:val="none"/>
        </w:rPr>
        <w:t xml:space="preserve"> we will complete page 68 – </w:t>
      </w:r>
      <w:r w:rsidRPr="00C4171D">
        <w:rPr>
          <w:rStyle w:val="CharacterStyle4"/>
          <w:rFonts w:asciiTheme="minorHAnsi" w:hAnsiTheme="minorHAnsi" w:cstheme="minorHAnsi"/>
          <w:b/>
          <w:bCs/>
          <w:spacing w:val="-6"/>
          <w:sz w:val="22"/>
          <w:szCs w:val="22"/>
          <w:u w:val="none"/>
        </w:rPr>
        <w:t>Please send notebook and book to class</w:t>
      </w:r>
    </w:p>
    <w:p w14:paraId="12224172" w14:textId="77777777" w:rsidR="00D1008F" w:rsidRPr="00C4171D" w:rsidRDefault="00D1008F" w:rsidP="00D1008F">
      <w:pPr>
        <w:pStyle w:val="ListParagraph"/>
        <w:ind w:left="765"/>
        <w:rPr>
          <w:rFonts w:asciiTheme="minorHAnsi" w:eastAsia="Times New Roman" w:hAnsiTheme="minorHAnsi" w:cstheme="minorHAnsi"/>
          <w:spacing w:val="-12"/>
          <w:sz w:val="22"/>
          <w:szCs w:val="22"/>
        </w:rPr>
      </w:pPr>
    </w:p>
    <w:p w14:paraId="0EAC42BA" w14:textId="70921520" w:rsidR="0089500F" w:rsidRPr="00C4171D" w:rsidRDefault="00C4171D" w:rsidP="00C4171D">
      <w:pPr>
        <w:spacing w:after="0" w:line="240" w:lineRule="auto"/>
        <w:rPr>
          <w:rFonts w:cstheme="minorHAnsi"/>
          <w:b/>
          <w:bCs/>
        </w:rPr>
      </w:pPr>
      <w:r w:rsidRPr="00C4171D">
        <w:rPr>
          <w:rFonts w:cstheme="minorHAnsi"/>
          <w:b/>
          <w:bCs/>
          <w:highlight w:val="yellow"/>
        </w:rPr>
        <w:t>Day 4 and 5 (</w:t>
      </w:r>
      <w:r w:rsidR="00D1008F" w:rsidRPr="00C4171D">
        <w:rPr>
          <w:rFonts w:cstheme="minorHAnsi"/>
          <w:b/>
          <w:bCs/>
          <w:highlight w:val="yellow"/>
        </w:rPr>
        <w:t>At Home</w:t>
      </w:r>
      <w:r w:rsidRPr="00C4171D">
        <w:rPr>
          <w:rFonts w:cstheme="minorHAnsi"/>
          <w:b/>
          <w:bCs/>
          <w:highlight w:val="yellow"/>
        </w:rPr>
        <w:t>)</w:t>
      </w:r>
    </w:p>
    <w:p w14:paraId="5BB9DB27" w14:textId="546F9349" w:rsidR="00CB250E" w:rsidRPr="00C4171D" w:rsidRDefault="00CB250E" w:rsidP="00CB250E">
      <w:pPr>
        <w:pStyle w:val="Style4"/>
        <w:numPr>
          <w:ilvl w:val="0"/>
          <w:numId w:val="24"/>
        </w:numPr>
        <w:kinsoku w:val="0"/>
        <w:autoSpaceDE/>
        <w:autoSpaceDN/>
        <w:adjustRightInd/>
        <w:rPr>
          <w:rFonts w:asciiTheme="minorHAnsi" w:hAnsiTheme="minorHAnsi" w:cstheme="minorHAnsi"/>
          <w:spacing w:val="-4"/>
          <w:sz w:val="22"/>
          <w:szCs w:val="22"/>
        </w:rPr>
      </w:pPr>
      <w:r w:rsidRPr="00C4171D">
        <w:rPr>
          <w:rFonts w:asciiTheme="minorHAnsi" w:hAnsiTheme="minorHAnsi" w:cstheme="minorHAnsi"/>
          <w:sz w:val="22"/>
          <w:szCs w:val="22"/>
        </w:rPr>
        <w:t xml:space="preserve">In the Science </w:t>
      </w:r>
      <w:proofErr w:type="spellStart"/>
      <w:r w:rsidRPr="00C4171D">
        <w:rPr>
          <w:rFonts w:asciiTheme="minorHAnsi" w:hAnsiTheme="minorHAnsi" w:cstheme="minorHAnsi"/>
          <w:sz w:val="22"/>
          <w:szCs w:val="22"/>
        </w:rPr>
        <w:t>Notebook</w:t>
      </w:r>
      <w:r w:rsidR="008D17EE" w:rsidRPr="00C4171D">
        <w:rPr>
          <w:rFonts w:asciiTheme="minorHAnsi" w:hAnsiTheme="minorHAnsi" w:cstheme="minorHAnsi"/>
          <w:sz w:val="22"/>
          <w:szCs w:val="22"/>
        </w:rPr>
        <w:t>ing</w:t>
      </w:r>
      <w:proofErr w:type="spellEnd"/>
      <w:r w:rsidR="008D17EE" w:rsidRPr="00C4171D">
        <w:rPr>
          <w:rFonts w:asciiTheme="minorHAnsi" w:hAnsiTheme="minorHAnsi" w:cstheme="minorHAnsi"/>
          <w:sz w:val="22"/>
          <w:szCs w:val="22"/>
        </w:rPr>
        <w:t xml:space="preserve"> Journal</w:t>
      </w:r>
      <w:r w:rsidRPr="00C4171D">
        <w:rPr>
          <w:rFonts w:asciiTheme="minorHAnsi" w:hAnsiTheme="minorHAnsi" w:cstheme="minorHAnsi"/>
          <w:sz w:val="22"/>
          <w:szCs w:val="22"/>
        </w:rPr>
        <w:t xml:space="preserve"> make a copy of page 67. Use page 67 and go around the house and put items in the correct column. </w:t>
      </w:r>
      <w:r w:rsidRPr="00C4171D">
        <w:rPr>
          <w:rFonts w:asciiTheme="minorHAnsi" w:hAnsiTheme="minorHAnsi" w:cstheme="minorHAnsi"/>
          <w:b/>
          <w:bCs/>
          <w:sz w:val="22"/>
          <w:szCs w:val="22"/>
        </w:rPr>
        <w:t xml:space="preserve">Return completed lists in the assignment folder for a grade. </w:t>
      </w:r>
    </w:p>
    <w:p w14:paraId="37F42ECA" w14:textId="78ABBAB2" w:rsidR="008D17EE" w:rsidRPr="00C4171D" w:rsidRDefault="008D17EE" w:rsidP="00CB250E">
      <w:pPr>
        <w:pStyle w:val="Style4"/>
        <w:numPr>
          <w:ilvl w:val="0"/>
          <w:numId w:val="24"/>
        </w:numPr>
        <w:kinsoku w:val="0"/>
        <w:autoSpaceDE/>
        <w:autoSpaceDN/>
        <w:adjustRightInd/>
        <w:rPr>
          <w:rFonts w:asciiTheme="minorHAnsi" w:hAnsiTheme="minorHAnsi" w:cstheme="minorHAnsi"/>
          <w:spacing w:val="-4"/>
          <w:sz w:val="22"/>
          <w:szCs w:val="22"/>
        </w:rPr>
      </w:pPr>
      <w:r w:rsidRPr="00C4171D">
        <w:rPr>
          <w:rFonts w:asciiTheme="minorHAnsi" w:hAnsiTheme="minorHAnsi" w:cstheme="minorHAnsi"/>
          <w:sz w:val="22"/>
          <w:szCs w:val="22"/>
        </w:rPr>
        <w:t>Finish the Lesson 5 test</w:t>
      </w:r>
    </w:p>
    <w:p w14:paraId="27B70E4C" w14:textId="05F4F38E" w:rsidR="008D17EE" w:rsidRPr="00C4171D" w:rsidRDefault="008D17EE" w:rsidP="00CB250E">
      <w:pPr>
        <w:pStyle w:val="Style4"/>
        <w:numPr>
          <w:ilvl w:val="0"/>
          <w:numId w:val="24"/>
        </w:numPr>
        <w:kinsoku w:val="0"/>
        <w:autoSpaceDE/>
        <w:autoSpaceDN/>
        <w:adjustRightInd/>
        <w:rPr>
          <w:rStyle w:val="CharacterStyle4"/>
          <w:rFonts w:asciiTheme="minorHAnsi" w:hAnsiTheme="minorHAnsi" w:cstheme="minorHAnsi"/>
          <w:spacing w:val="-4"/>
          <w:sz w:val="22"/>
          <w:szCs w:val="22"/>
          <w:u w:val="none"/>
        </w:rPr>
      </w:pPr>
      <w:r w:rsidRPr="00C4171D">
        <w:rPr>
          <w:rFonts w:asciiTheme="minorHAnsi" w:hAnsiTheme="minorHAnsi" w:cstheme="minorHAnsi"/>
          <w:b/>
          <w:bCs/>
          <w:sz w:val="22"/>
          <w:szCs w:val="22"/>
        </w:rPr>
        <w:t>Return the completed Lesson 5 test in the assignment folder for a grade.</w:t>
      </w:r>
    </w:p>
    <w:p w14:paraId="7A25B5E9" w14:textId="4D57C2F5" w:rsidR="001C25E2" w:rsidRDefault="001C25E2" w:rsidP="001C25E2">
      <w:pPr>
        <w:rPr>
          <w:rFonts w:cstheme="minorHAnsi"/>
        </w:rPr>
      </w:pPr>
    </w:p>
    <w:p w14:paraId="6AD26EB5" w14:textId="77777777" w:rsidR="008D17EE" w:rsidRDefault="008D17EE" w:rsidP="001C25E2">
      <w:pPr>
        <w:rPr>
          <w:rFonts w:cstheme="minorHAnsi"/>
        </w:rPr>
      </w:pPr>
    </w:p>
    <w:p w14:paraId="3A209D01" w14:textId="77777777" w:rsidR="008D17EE" w:rsidRDefault="008D17EE" w:rsidP="001C25E2">
      <w:pPr>
        <w:rPr>
          <w:rFonts w:cstheme="minorHAnsi"/>
        </w:rPr>
      </w:pPr>
    </w:p>
    <w:p w14:paraId="36468D97" w14:textId="77777777" w:rsidR="008D17EE" w:rsidRDefault="008D17EE" w:rsidP="001C25E2">
      <w:pPr>
        <w:rPr>
          <w:rFonts w:cstheme="minorHAnsi"/>
        </w:rPr>
      </w:pPr>
    </w:p>
    <w:p w14:paraId="2184E6C3" w14:textId="77777777" w:rsidR="008D17EE" w:rsidRDefault="008D17EE" w:rsidP="001C25E2">
      <w:pPr>
        <w:rPr>
          <w:rFonts w:cstheme="minorHAnsi"/>
        </w:rPr>
      </w:pPr>
    </w:p>
    <w:p w14:paraId="3C7C5BD9" w14:textId="77777777" w:rsidR="008D17EE" w:rsidRDefault="008D17EE" w:rsidP="001C25E2">
      <w:pPr>
        <w:rPr>
          <w:rFonts w:cstheme="minorHAnsi"/>
        </w:rPr>
      </w:pPr>
    </w:p>
    <w:p w14:paraId="665A3FD3" w14:textId="77777777" w:rsidR="008D17EE" w:rsidRDefault="008D17EE" w:rsidP="001C25E2">
      <w:pPr>
        <w:rPr>
          <w:rFonts w:cstheme="minorHAnsi"/>
        </w:rPr>
      </w:pPr>
    </w:p>
    <w:p w14:paraId="14D1674A" w14:textId="77777777" w:rsidR="008D17EE" w:rsidRDefault="008D17EE" w:rsidP="001C25E2">
      <w:pPr>
        <w:rPr>
          <w:rFonts w:cstheme="minorHAnsi"/>
        </w:rPr>
      </w:pPr>
    </w:p>
    <w:p w14:paraId="47A83FA4" w14:textId="77777777" w:rsidR="008D17EE" w:rsidRDefault="008D17EE" w:rsidP="001C25E2">
      <w:pPr>
        <w:rPr>
          <w:rFonts w:cstheme="minorHAnsi"/>
        </w:rPr>
      </w:pPr>
    </w:p>
    <w:p w14:paraId="028B1302" w14:textId="77777777" w:rsidR="008D17EE" w:rsidRDefault="008D17EE" w:rsidP="001C25E2">
      <w:pPr>
        <w:rPr>
          <w:rFonts w:cstheme="minorHAnsi"/>
        </w:rPr>
      </w:pPr>
    </w:p>
    <w:p w14:paraId="388A6A99" w14:textId="77777777" w:rsidR="008D17EE" w:rsidRDefault="008D17EE" w:rsidP="001C25E2">
      <w:pPr>
        <w:rPr>
          <w:rFonts w:cstheme="minorHAnsi"/>
        </w:rPr>
      </w:pPr>
    </w:p>
    <w:p w14:paraId="6EDB0554" w14:textId="77777777" w:rsidR="008D17EE" w:rsidRDefault="008D17EE" w:rsidP="001C25E2">
      <w:pPr>
        <w:rPr>
          <w:rFonts w:cstheme="minorHAnsi"/>
        </w:rPr>
      </w:pPr>
    </w:p>
    <w:p w14:paraId="37E6E997" w14:textId="77777777" w:rsidR="008D17EE" w:rsidRDefault="008D17EE" w:rsidP="001C25E2">
      <w:pPr>
        <w:rPr>
          <w:rFonts w:cstheme="minorHAnsi"/>
        </w:rPr>
      </w:pPr>
    </w:p>
    <w:p w14:paraId="6C768F81" w14:textId="77777777" w:rsidR="008D17EE" w:rsidRDefault="008D17EE" w:rsidP="001C25E2">
      <w:pPr>
        <w:rPr>
          <w:rFonts w:cstheme="minorHAnsi"/>
        </w:rPr>
      </w:pPr>
    </w:p>
    <w:p w14:paraId="204711B1" w14:textId="77777777" w:rsidR="008D17EE" w:rsidRDefault="008D17EE" w:rsidP="001C25E2">
      <w:pPr>
        <w:rPr>
          <w:rFonts w:cstheme="minorHAnsi"/>
        </w:rPr>
      </w:pPr>
    </w:p>
    <w:p w14:paraId="4B8CB732" w14:textId="77777777" w:rsidR="008D17EE" w:rsidRDefault="008D17EE" w:rsidP="001C25E2">
      <w:pPr>
        <w:rPr>
          <w:rFonts w:cstheme="minorHAnsi"/>
        </w:rPr>
      </w:pPr>
    </w:p>
    <w:p w14:paraId="32AA8F76" w14:textId="77777777" w:rsidR="008D17EE" w:rsidRDefault="008D17EE" w:rsidP="001C25E2">
      <w:pPr>
        <w:rPr>
          <w:rFonts w:cstheme="minorHAnsi"/>
        </w:rPr>
      </w:pPr>
    </w:p>
    <w:p w14:paraId="5FD038BD" w14:textId="77777777" w:rsidR="008D17EE" w:rsidRDefault="008D17EE" w:rsidP="001C25E2">
      <w:pPr>
        <w:rPr>
          <w:rFonts w:cstheme="minorHAnsi"/>
        </w:rPr>
      </w:pPr>
    </w:p>
    <w:p w14:paraId="527F2804" w14:textId="77777777" w:rsidR="008D17EE" w:rsidRDefault="008D17EE" w:rsidP="001C25E2">
      <w:pPr>
        <w:rPr>
          <w:rFonts w:cstheme="minorHAnsi"/>
        </w:rPr>
      </w:pPr>
    </w:p>
    <w:p w14:paraId="6BCA4528" w14:textId="77777777" w:rsidR="008D17EE" w:rsidRPr="008D17EE" w:rsidRDefault="008D17EE" w:rsidP="001C25E2">
      <w:pPr>
        <w:rPr>
          <w:rFonts w:cstheme="minorHAnsi"/>
        </w:rPr>
      </w:pPr>
    </w:p>
    <w:p w14:paraId="3ADF0ED1" w14:textId="7BD5CC90" w:rsidR="00CB250E" w:rsidRDefault="00CB250E" w:rsidP="001C25E2">
      <w:r w:rsidRPr="00893147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15A799" wp14:editId="5DCB790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580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905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177E" id="Straight Connector 8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5pt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" strokecolor="#f90590" strokeweight="3pt">
                <v:stroke joinstyle="miter"/>
              </v:line>
            </w:pict>
          </mc:Fallback>
        </mc:AlternateContent>
      </w:r>
    </w:p>
    <w:p w14:paraId="56AE61F5" w14:textId="77777777" w:rsidR="001C25E2" w:rsidRPr="00BA7BDF" w:rsidRDefault="001C25E2" w:rsidP="001C25E2"/>
    <w:p w14:paraId="24E88BD8" w14:textId="4307B8AC" w:rsidR="00D1008F" w:rsidRPr="008D17EE" w:rsidRDefault="00CB250E" w:rsidP="00CB250E">
      <w:pPr>
        <w:pStyle w:val="NoSpacing"/>
        <w:rPr>
          <w:rStyle w:val="CharacterStyle1"/>
          <w:rFonts w:asciiTheme="minorHAnsi" w:hAnsiTheme="minorHAnsi" w:cstheme="minorHAnsi"/>
          <w:b/>
          <w:bCs/>
          <w:spacing w:val="-8"/>
          <w:sz w:val="36"/>
          <w:szCs w:val="36"/>
        </w:rPr>
      </w:pPr>
      <w:r w:rsidRPr="008D17EE">
        <w:rPr>
          <w:rStyle w:val="CharacterStyle1"/>
          <w:rFonts w:asciiTheme="minorHAnsi" w:hAnsiTheme="minorHAnsi" w:cstheme="minorHAnsi"/>
          <w:b/>
          <w:bCs/>
          <w:spacing w:val="-8"/>
          <w:sz w:val="36"/>
          <w:szCs w:val="36"/>
        </w:rPr>
        <w:t>Bring to Class each Week:</w:t>
      </w:r>
    </w:p>
    <w:p w14:paraId="1A447DDF" w14:textId="5D4FFACB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Assignment Folder (with work to be turned in and completed tests)</w:t>
      </w:r>
    </w:p>
    <w:p w14:paraId="60553089" w14:textId="0BC77A3F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Binder with notebook paper and all lessons for the week and/or appropriate books</w:t>
      </w:r>
    </w:p>
    <w:p w14:paraId="7EA989FD" w14:textId="32AC3478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Current Literature Book (</w:t>
      </w:r>
      <w:r w:rsidRPr="008D17EE">
        <w:rPr>
          <w:rStyle w:val="CharacterStyle1"/>
          <w:rFonts w:asciiTheme="minorHAnsi" w:hAnsiTheme="minorHAnsi" w:cstheme="minorHAnsi"/>
          <w:i/>
          <w:iCs/>
          <w:spacing w:val="-8"/>
        </w:rPr>
        <w:t>Call It Courage</w:t>
      </w:r>
      <w:r w:rsidRPr="008D17EE">
        <w:rPr>
          <w:rStyle w:val="CharacterStyle1"/>
          <w:rFonts w:asciiTheme="minorHAnsi" w:hAnsiTheme="minorHAnsi" w:cstheme="minorHAnsi"/>
          <w:spacing w:val="-8"/>
        </w:rPr>
        <w:t>)</w:t>
      </w:r>
    </w:p>
    <w:p w14:paraId="1365B384" w14:textId="638EFF5B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Healthy snack, lunch, and drink (Only non-spilling bottles, water preferred)</w:t>
      </w:r>
    </w:p>
    <w:p w14:paraId="7FE72849" w14:textId="6C1E2D12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Notebook paper, pencils, and erasers</w:t>
      </w:r>
    </w:p>
    <w:p w14:paraId="5CB3FD0E" w14:textId="0F12CD7B" w:rsidR="00CB250E" w:rsidRPr="008D17EE" w:rsidRDefault="00CB250E" w:rsidP="00CB250E">
      <w:pPr>
        <w:pStyle w:val="NoSpacing"/>
        <w:numPr>
          <w:ilvl w:val="0"/>
          <w:numId w:val="25"/>
        </w:numPr>
        <w:rPr>
          <w:rStyle w:val="CharacterStyle1"/>
          <w:rFonts w:asciiTheme="minorHAnsi" w:hAnsiTheme="minorHAnsi" w:cstheme="minorHAnsi"/>
          <w:spacing w:val="-8"/>
        </w:rPr>
      </w:pPr>
      <w:r w:rsidRPr="008D17EE">
        <w:rPr>
          <w:rStyle w:val="CharacterStyle1"/>
          <w:rFonts w:asciiTheme="minorHAnsi" w:hAnsiTheme="minorHAnsi" w:cstheme="minorHAnsi"/>
          <w:spacing w:val="-8"/>
        </w:rPr>
        <w:t>Fine Arts materials as dictated in the assignment</w:t>
      </w:r>
      <w:r w:rsidR="008D17EE">
        <w:rPr>
          <w:rStyle w:val="CharacterStyle1"/>
          <w:rFonts w:asciiTheme="minorHAnsi" w:hAnsiTheme="minorHAnsi" w:cstheme="minorHAnsi"/>
          <w:spacing w:val="-8"/>
        </w:rPr>
        <w:t xml:space="preserve"> (Wednesday)</w:t>
      </w:r>
    </w:p>
    <w:p w14:paraId="10D3860D" w14:textId="1DCA698E" w:rsidR="00CB250E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79403557" w14:textId="2F4B32C2" w:rsidR="00CB250E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72E70288" w14:textId="2359153E" w:rsidR="00CB250E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2B90AC7D" w14:textId="6835FD64" w:rsidR="00CB250E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7A46D831" w14:textId="0AE0BB1A" w:rsidR="00CB250E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6A768C1D" w14:textId="77777777" w:rsidR="00CB250E" w:rsidRPr="00893147" w:rsidRDefault="00CB250E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08499897" w14:textId="77777777" w:rsidR="00D1008F" w:rsidRPr="00893147" w:rsidRDefault="00D1008F" w:rsidP="00D1008F">
      <w:pPr>
        <w:pStyle w:val="NoSpacing"/>
        <w:ind w:left="720"/>
        <w:rPr>
          <w:rStyle w:val="CharacterStyle1"/>
          <w:rFonts w:cstheme="minorHAnsi"/>
          <w:spacing w:val="-8"/>
        </w:rPr>
      </w:pPr>
    </w:p>
    <w:p w14:paraId="0A6F9866" w14:textId="6FD1EAF1" w:rsidR="00D1008F" w:rsidRPr="008D17EE" w:rsidRDefault="00D1008F" w:rsidP="00D1008F">
      <w:pPr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>I have completed all assignments as outlined on this assignment sheet.</w:t>
      </w:r>
    </w:p>
    <w:p w14:paraId="632F0706" w14:textId="1E2D6B8A" w:rsidR="000D10F6" w:rsidRPr="008D17EE" w:rsidRDefault="000D10F6" w:rsidP="00D1008F">
      <w:pPr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F83585C" w14:textId="7CE1A958" w:rsidR="000D10F6" w:rsidRPr="008D17EE" w:rsidRDefault="000D10F6" w:rsidP="00D1008F">
      <w:pPr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782A92B2" w14:textId="77777777" w:rsidR="000D10F6" w:rsidRPr="008D17EE" w:rsidRDefault="000D10F6" w:rsidP="00D1008F">
      <w:pPr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763635BA" w14:textId="77777777" w:rsidR="00D1008F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>__________________________</w:t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  <w:t>____________________________</w:t>
      </w:r>
    </w:p>
    <w:p w14:paraId="18B81503" w14:textId="77777777" w:rsidR="00D1008F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>Parent Signature</w:t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</w:r>
      <w:r w:rsidRPr="008D17EE">
        <w:rPr>
          <w:rFonts w:eastAsia="ヒラギノ角ゴ Pro W3" w:cstheme="minorHAnsi"/>
          <w:color w:val="000000"/>
          <w:sz w:val="24"/>
          <w:szCs w:val="24"/>
        </w:rPr>
        <w:tab/>
        <w:t>Student Signature</w:t>
      </w:r>
    </w:p>
    <w:p w14:paraId="690AD20E" w14:textId="144AAF14" w:rsidR="00D1008F" w:rsidRPr="008D17EE" w:rsidRDefault="00D1008F" w:rsidP="00D1008F">
      <w:pPr>
        <w:spacing w:after="0" w:line="240" w:lineRule="auto"/>
        <w:ind w:left="360" w:hanging="360"/>
        <w:jc w:val="center"/>
        <w:rPr>
          <w:rFonts w:eastAsia="ヒラギノ角ゴ Pro W3" w:cstheme="minorHAnsi"/>
          <w:color w:val="000000"/>
          <w:sz w:val="24"/>
          <w:szCs w:val="24"/>
        </w:rPr>
      </w:pPr>
    </w:p>
    <w:p w14:paraId="102B41D9" w14:textId="6689E26B" w:rsidR="000D10F6" w:rsidRPr="008D17EE" w:rsidRDefault="000D10F6" w:rsidP="00D1008F">
      <w:pPr>
        <w:spacing w:after="0" w:line="240" w:lineRule="auto"/>
        <w:ind w:left="360" w:hanging="360"/>
        <w:jc w:val="center"/>
        <w:rPr>
          <w:rFonts w:eastAsia="ヒラギノ角ゴ Pro W3" w:cstheme="minorHAnsi"/>
          <w:color w:val="000000"/>
          <w:sz w:val="24"/>
          <w:szCs w:val="24"/>
        </w:rPr>
      </w:pPr>
    </w:p>
    <w:p w14:paraId="52C012BD" w14:textId="77777777" w:rsidR="000D10F6" w:rsidRPr="008D17EE" w:rsidRDefault="000D10F6" w:rsidP="00D1008F">
      <w:pPr>
        <w:spacing w:after="0" w:line="240" w:lineRule="auto"/>
        <w:ind w:left="360" w:hanging="360"/>
        <w:jc w:val="center"/>
        <w:rPr>
          <w:rFonts w:eastAsia="ヒラギノ角ゴ Pro W3" w:cstheme="minorHAnsi"/>
          <w:color w:val="000000"/>
          <w:sz w:val="24"/>
          <w:szCs w:val="24"/>
        </w:rPr>
      </w:pPr>
    </w:p>
    <w:p w14:paraId="5BB39BD7" w14:textId="77777777" w:rsidR="000D10F6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 xml:space="preserve">Total time spent independently reading this week: ________________              </w:t>
      </w:r>
    </w:p>
    <w:p w14:paraId="6A618BE2" w14:textId="77777777" w:rsidR="000D10F6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 xml:space="preserve">2 hours = C       </w:t>
      </w:r>
    </w:p>
    <w:p w14:paraId="2EE3AF89" w14:textId="77777777" w:rsidR="000D10F6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 xml:space="preserve">3 hours = B     </w:t>
      </w:r>
    </w:p>
    <w:p w14:paraId="5F29453E" w14:textId="3B405AAF" w:rsidR="00D1008F" w:rsidRPr="008D17EE" w:rsidRDefault="00D1008F" w:rsidP="000D10F6">
      <w:pPr>
        <w:spacing w:after="0" w:line="240" w:lineRule="auto"/>
        <w:ind w:left="360" w:hanging="360"/>
        <w:rPr>
          <w:rFonts w:eastAsia="ヒラギノ角ゴ Pro W3" w:cstheme="minorHAnsi"/>
          <w:color w:val="000000"/>
          <w:sz w:val="24"/>
          <w:szCs w:val="24"/>
        </w:rPr>
      </w:pPr>
      <w:r w:rsidRPr="008D17EE">
        <w:rPr>
          <w:rFonts w:eastAsia="ヒラギノ角ゴ Pro W3" w:cstheme="minorHAnsi"/>
          <w:color w:val="000000"/>
          <w:sz w:val="24"/>
          <w:szCs w:val="24"/>
        </w:rPr>
        <w:t>4 hours = A</w:t>
      </w:r>
    </w:p>
    <w:p w14:paraId="4D52336A" w14:textId="77777777" w:rsidR="00D1008F" w:rsidRPr="00893147" w:rsidRDefault="00D1008F" w:rsidP="00D1008F">
      <w:pPr>
        <w:jc w:val="center"/>
        <w:rPr>
          <w:rFonts w:cs="Times New Roman"/>
        </w:rPr>
      </w:pPr>
    </w:p>
    <w:p w14:paraId="658B45D1" w14:textId="77777777" w:rsidR="00D1008F" w:rsidRPr="00893147" w:rsidRDefault="00D1008F" w:rsidP="00D1008F">
      <w:pPr>
        <w:spacing w:after="0" w:line="240" w:lineRule="auto"/>
        <w:rPr>
          <w:rFonts w:eastAsia="ヒラギノ角ゴ Pro W3" w:cstheme="minorHAnsi"/>
          <w:color w:val="000000"/>
        </w:rPr>
      </w:pPr>
    </w:p>
    <w:p w14:paraId="2B025ABD" w14:textId="77777777" w:rsidR="00D1008F" w:rsidRPr="00893147" w:rsidRDefault="00D1008F" w:rsidP="00D1008F"/>
    <w:p w14:paraId="145FC926" w14:textId="4D549E96" w:rsidR="00D1008F" w:rsidRPr="003A46E1" w:rsidRDefault="003A46E1" w:rsidP="00D1008F">
      <w:pPr>
        <w:rPr>
          <w:b/>
          <w:bCs/>
          <w:sz w:val="28"/>
          <w:szCs w:val="28"/>
        </w:rPr>
      </w:pPr>
      <w:r w:rsidRPr="003A46E1">
        <w:rPr>
          <w:b/>
          <w:bCs/>
          <w:sz w:val="28"/>
          <w:szCs w:val="28"/>
        </w:rPr>
        <w:t>Week 10</w:t>
      </w:r>
    </w:p>
    <w:p w14:paraId="2EA9467E" w14:textId="3D4F1B73" w:rsidR="0031444B" w:rsidRDefault="0031444B"/>
    <w:p w14:paraId="1EDCF0AF" w14:textId="1D0A1E40" w:rsidR="0089500F" w:rsidRDefault="0089500F"/>
    <w:p w14:paraId="28374B54" w14:textId="6C519354" w:rsidR="0089500F" w:rsidRDefault="0089500F"/>
    <w:p w14:paraId="108DF81A" w14:textId="3173B737" w:rsidR="0089500F" w:rsidRDefault="0089500F"/>
    <w:p w14:paraId="64B3C3B2" w14:textId="06CD1E56" w:rsidR="0089500F" w:rsidRDefault="001C25E2" w:rsidP="0089500F">
      <w:pPr>
        <w:pageBreakBefore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</w:t>
      </w:r>
      <w:r w:rsidR="0089500F">
        <w:rPr>
          <w:rFonts w:ascii="Arial" w:hAnsi="Arial" w:cs="Arial"/>
          <w:b/>
          <w:sz w:val="20"/>
          <w:szCs w:val="20"/>
        </w:rPr>
        <w:t>iterature Dig</w:t>
      </w:r>
    </w:p>
    <w:p w14:paraId="5F677F12" w14:textId="77777777" w:rsidR="0089500F" w:rsidRDefault="0089500F" w:rsidP="0089500F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Call it Courage</w:t>
      </w:r>
    </w:p>
    <w:p w14:paraId="2082B599" w14:textId="77777777" w:rsidR="0089500F" w:rsidRDefault="0089500F" w:rsidP="008950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Week 10:  Chapters 1-3</w:t>
      </w:r>
    </w:p>
    <w:p w14:paraId="517D832D" w14:textId="77777777" w:rsidR="0089500F" w:rsidRDefault="0089500F" w:rsidP="0089500F">
      <w:pPr>
        <w:rPr>
          <w:rFonts w:ascii="Arial" w:hAnsi="Arial" w:cs="Arial"/>
          <w:b/>
          <w:sz w:val="20"/>
          <w:szCs w:val="20"/>
        </w:rPr>
      </w:pPr>
    </w:p>
    <w:p w14:paraId="571E31F5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appeared when Mafatu was ready to die bravely like Uri?</w:t>
      </w:r>
    </w:p>
    <w:p w14:paraId="3C6F7153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were Mafatu’s friends?</w:t>
      </w:r>
    </w:p>
    <w:p w14:paraId="1A5B5785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was Mafatu’s story often sung?</w:t>
      </w:r>
    </w:p>
    <w:p w14:paraId="3D393F0A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Mafatu’s christened name?</w:t>
      </w:r>
    </w:p>
    <w:p w14:paraId="58344589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Mafatu’s mother’s final action?</w:t>
      </w:r>
    </w:p>
    <w:p w14:paraId="685C8FFA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did Mafatu swim to shore?</w:t>
      </w:r>
    </w:p>
    <w:p w14:paraId="420C69A6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Mafatu’s home island.</w:t>
      </w:r>
    </w:p>
    <w:p w14:paraId="713DDA7F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old was Mafatu when the hurricane hit?</w:t>
      </w:r>
    </w:p>
    <w:p w14:paraId="6CF42821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why the albatross attracted Mafatu.  How did the albatross’s fling affect Mafatu?</w:t>
      </w:r>
    </w:p>
    <w:p w14:paraId="6DB46CB3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had Mafatu’s grandfather earned respect?</w:t>
      </w:r>
    </w:p>
    <w:p w14:paraId="3DBB12D4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was the island peak green?</w:t>
      </w:r>
    </w:p>
    <w:p w14:paraId="4CCE15F9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the first thing Uri found to eat?</w:t>
      </w:r>
    </w:p>
    <w:p w14:paraId="192DCBD3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was Mafatu fearful that his new island was not Tahiti?</w:t>
      </w:r>
    </w:p>
    <w:p w14:paraId="0CF11361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know the island was a forbidden island?</w:t>
      </w:r>
    </w:p>
    <w:p w14:paraId="17812CC8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get down from the plateau?</w:t>
      </w:r>
    </w:p>
    <w:p w14:paraId="519FC581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injure his leg?</w:t>
      </w:r>
    </w:p>
    <w:p w14:paraId="7968BF53" w14:textId="77777777" w:rsidR="0089500F" w:rsidRDefault="0089500F" w:rsidP="0089500F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about a time when you overcame a fearful event.  Describe your feelings before, during, and after the event.</w:t>
      </w:r>
    </w:p>
    <w:p w14:paraId="4280CEB6" w14:textId="77777777" w:rsidR="0089500F" w:rsidRDefault="0089500F" w:rsidP="0089500F">
      <w:pPr>
        <w:ind w:left="720"/>
        <w:rPr>
          <w:rFonts w:ascii="Arial" w:hAnsi="Arial" w:cs="Arial"/>
          <w:sz w:val="20"/>
          <w:szCs w:val="20"/>
        </w:rPr>
      </w:pPr>
    </w:p>
    <w:p w14:paraId="6286E3D2" w14:textId="77777777" w:rsidR="0089500F" w:rsidRDefault="0089500F" w:rsidP="0089500F">
      <w:pPr>
        <w:ind w:left="720"/>
        <w:rPr>
          <w:rFonts w:ascii="Arial" w:hAnsi="Arial" w:cs="Arial"/>
          <w:sz w:val="20"/>
          <w:szCs w:val="20"/>
        </w:rPr>
      </w:pPr>
    </w:p>
    <w:p w14:paraId="6BDEE8F8" w14:textId="77777777" w:rsidR="0089500F" w:rsidRDefault="0089500F" w:rsidP="008950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Week 11:  Chapters 4-5 and Review</w:t>
      </w:r>
    </w:p>
    <w:p w14:paraId="619C71B2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what did Mafatu make cloth?</w:t>
      </w:r>
    </w:p>
    <w:p w14:paraId="49C2A064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did Mafatu kill to retrieve his knife?</w:t>
      </w:r>
    </w:p>
    <w:p w14:paraId="4A8FF74A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did Mafatu climb the plateau every day?</w:t>
      </w:r>
    </w:p>
    <w:p w14:paraId="100EBF5B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was the whale skeleton an important find?</w:t>
      </w:r>
    </w:p>
    <w:p w14:paraId="20CFC7FF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get the tree down?</w:t>
      </w:r>
    </w:p>
    <w:p w14:paraId="5E38557B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feel after killing the shark?</w:t>
      </w:r>
    </w:p>
    <w:p w14:paraId="32343357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a list of people you want </w:t>
      </w:r>
      <w:proofErr w:type="spellStart"/>
      <w:r>
        <w:rPr>
          <w:rFonts w:ascii="Arial" w:hAnsi="Arial" w:cs="Arial"/>
          <w:sz w:val="20"/>
          <w:szCs w:val="20"/>
        </w:rPr>
        <w:t>t</w:t>
      </w:r>
      <w:proofErr w:type="spellEnd"/>
      <w:r>
        <w:rPr>
          <w:rFonts w:ascii="Arial" w:hAnsi="Arial" w:cs="Arial"/>
          <w:sz w:val="20"/>
          <w:szCs w:val="20"/>
        </w:rPr>
        <w:t xml:space="preserve"> impress or please and why you want to please them.  What do you think would impress them the most?  Who should we seek to please most?  Support your answer with a Bible verse.</w:t>
      </w:r>
    </w:p>
    <w:p w14:paraId="17A25A6A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the Great Chief respond to Mafatu’s return?</w:t>
      </w:r>
    </w:p>
    <w:p w14:paraId="4A7344C3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did Mafatu feel after many days at sea?</w:t>
      </w:r>
    </w:p>
    <w:p w14:paraId="4321C5C8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was the first thing Mafatu saw of </w:t>
      </w:r>
      <w:proofErr w:type="spellStart"/>
      <w:r>
        <w:rPr>
          <w:rFonts w:ascii="Arial" w:hAnsi="Arial" w:cs="Arial"/>
          <w:sz w:val="20"/>
          <w:szCs w:val="20"/>
        </w:rPr>
        <w:t>Hikueru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01AD5470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warriors were after Mafatu?</w:t>
      </w:r>
    </w:p>
    <w:p w14:paraId="718D0ACD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did Tavana Nui call Mafatu?</w:t>
      </w:r>
    </w:p>
    <w:p w14:paraId="4AE44A91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was Mafatu afraid of taking the spear?</w:t>
      </w:r>
    </w:p>
    <w:p w14:paraId="330D8367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was Mafatu’s new island different from his home?</w:t>
      </w:r>
    </w:p>
    <w:p w14:paraId="2876E162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left the island with Mafatu?</w:t>
      </w:r>
    </w:p>
    <w:p w14:paraId="73B133B5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did Mafatu kill along the trail up the plateau?</w:t>
      </w:r>
    </w:p>
    <w:p w14:paraId="70198F0D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made </w:t>
      </w:r>
      <w:proofErr w:type="spellStart"/>
      <w:r>
        <w:rPr>
          <w:rFonts w:ascii="Arial" w:hAnsi="Arial" w:cs="Arial"/>
          <w:sz w:val="20"/>
          <w:szCs w:val="20"/>
        </w:rPr>
        <w:t>Maftu</w:t>
      </w:r>
      <w:proofErr w:type="spellEnd"/>
      <w:r>
        <w:rPr>
          <w:rFonts w:ascii="Arial" w:hAnsi="Arial" w:cs="Arial"/>
          <w:sz w:val="20"/>
          <w:szCs w:val="20"/>
        </w:rPr>
        <w:t xml:space="preserve"> sure that the lagoon fire belonged to his people?</w:t>
      </w:r>
    </w:p>
    <w:p w14:paraId="1F91DFEF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 know the eaters-of-men had arrived?</w:t>
      </w:r>
    </w:p>
    <w:p w14:paraId="3A489131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finally caused Mafatu to leave the island?</w:t>
      </w:r>
    </w:p>
    <w:p w14:paraId="0CF6D594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Mafatu’s father react to Mafatu’s fear of the sea?</w:t>
      </w:r>
    </w:p>
    <w:p w14:paraId="746C3AE5" w14:textId="77777777" w:rsidR="0089500F" w:rsidRDefault="0089500F" w:rsidP="0089500F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made Mafatu go after the shark?</w:t>
      </w:r>
    </w:p>
    <w:p w14:paraId="095A03A2" w14:textId="77777777" w:rsidR="0089500F" w:rsidRDefault="0089500F"/>
    <w:sectPr w:rsidR="0089500F" w:rsidSect="00D10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315D1D"/>
    <w:multiLevelType w:val="hybridMultilevel"/>
    <w:tmpl w:val="E49E1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A55FF"/>
    <w:multiLevelType w:val="hybridMultilevel"/>
    <w:tmpl w:val="3D8EC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2F36"/>
    <w:multiLevelType w:val="hybridMultilevel"/>
    <w:tmpl w:val="40DA6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07F7"/>
    <w:multiLevelType w:val="hybridMultilevel"/>
    <w:tmpl w:val="BD805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6261C"/>
    <w:multiLevelType w:val="hybridMultilevel"/>
    <w:tmpl w:val="67049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F2787"/>
    <w:multiLevelType w:val="hybridMultilevel"/>
    <w:tmpl w:val="231688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5769"/>
    <w:multiLevelType w:val="hybridMultilevel"/>
    <w:tmpl w:val="357E7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1FDA"/>
    <w:multiLevelType w:val="hybridMultilevel"/>
    <w:tmpl w:val="4B58EF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51964"/>
    <w:multiLevelType w:val="hybridMultilevel"/>
    <w:tmpl w:val="D6AE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354B4"/>
    <w:multiLevelType w:val="hybridMultilevel"/>
    <w:tmpl w:val="FCFAB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21BA"/>
    <w:multiLevelType w:val="hybridMultilevel"/>
    <w:tmpl w:val="83525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D43C0"/>
    <w:multiLevelType w:val="hybridMultilevel"/>
    <w:tmpl w:val="E45EA4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2288"/>
    <w:multiLevelType w:val="hybridMultilevel"/>
    <w:tmpl w:val="C3DA0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80C0A"/>
    <w:multiLevelType w:val="hybridMultilevel"/>
    <w:tmpl w:val="35BCE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94740"/>
    <w:multiLevelType w:val="hybridMultilevel"/>
    <w:tmpl w:val="36D84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84F0F"/>
    <w:multiLevelType w:val="hybridMultilevel"/>
    <w:tmpl w:val="6C044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37A91"/>
    <w:multiLevelType w:val="hybridMultilevel"/>
    <w:tmpl w:val="BA784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C0593E"/>
    <w:multiLevelType w:val="hybridMultilevel"/>
    <w:tmpl w:val="80825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70D99"/>
    <w:multiLevelType w:val="hybridMultilevel"/>
    <w:tmpl w:val="0310E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08956">
    <w:abstractNumId w:val="22"/>
  </w:num>
  <w:num w:numId="2" w16cid:durableId="797184748">
    <w:abstractNumId w:val="6"/>
  </w:num>
  <w:num w:numId="3" w16cid:durableId="1943951783">
    <w:abstractNumId w:val="14"/>
  </w:num>
  <w:num w:numId="4" w16cid:durableId="1428040308">
    <w:abstractNumId w:val="5"/>
  </w:num>
  <w:num w:numId="5" w16cid:durableId="1910843872">
    <w:abstractNumId w:val="15"/>
  </w:num>
  <w:num w:numId="6" w16cid:durableId="1929534916">
    <w:abstractNumId w:val="7"/>
  </w:num>
  <w:num w:numId="7" w16cid:durableId="1287925828">
    <w:abstractNumId w:val="17"/>
  </w:num>
  <w:num w:numId="8" w16cid:durableId="1626039565">
    <w:abstractNumId w:val="9"/>
  </w:num>
  <w:num w:numId="9" w16cid:durableId="161554">
    <w:abstractNumId w:val="8"/>
  </w:num>
  <w:num w:numId="10" w16cid:durableId="1717658525">
    <w:abstractNumId w:val="10"/>
  </w:num>
  <w:num w:numId="11" w16cid:durableId="1532188509">
    <w:abstractNumId w:val="19"/>
  </w:num>
  <w:num w:numId="12" w16cid:durableId="2138142805">
    <w:abstractNumId w:val="18"/>
  </w:num>
  <w:num w:numId="13" w16cid:durableId="399910408">
    <w:abstractNumId w:val="11"/>
  </w:num>
  <w:num w:numId="14" w16cid:durableId="671420410">
    <w:abstractNumId w:val="23"/>
  </w:num>
  <w:num w:numId="15" w16cid:durableId="1633712671">
    <w:abstractNumId w:val="12"/>
  </w:num>
  <w:num w:numId="16" w16cid:durableId="1495412318">
    <w:abstractNumId w:val="21"/>
  </w:num>
  <w:num w:numId="17" w16cid:durableId="265620022">
    <w:abstractNumId w:val="0"/>
  </w:num>
  <w:num w:numId="18" w16cid:durableId="209876644">
    <w:abstractNumId w:val="0"/>
  </w:num>
  <w:num w:numId="19" w16cid:durableId="1613435470">
    <w:abstractNumId w:val="1"/>
    <w:lvlOverride w:ilvl="0">
      <w:startOverride w:val="1"/>
    </w:lvlOverride>
  </w:num>
  <w:num w:numId="20" w16cid:durableId="1059748328">
    <w:abstractNumId w:val="2"/>
    <w:lvlOverride w:ilvl="0">
      <w:startOverride w:val="1"/>
    </w:lvlOverride>
  </w:num>
  <w:num w:numId="21" w16cid:durableId="56168038">
    <w:abstractNumId w:val="3"/>
  </w:num>
  <w:num w:numId="22" w16cid:durableId="692267623">
    <w:abstractNumId w:val="20"/>
  </w:num>
  <w:num w:numId="23" w16cid:durableId="686952052">
    <w:abstractNumId w:val="4"/>
  </w:num>
  <w:num w:numId="24" w16cid:durableId="1037317410">
    <w:abstractNumId w:val="16"/>
  </w:num>
  <w:num w:numId="25" w16cid:durableId="584845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0NTM1Mze3NDA2tTBS0lEKTi0uzszPAykwrAUAlpAo9CwAAAA="/>
  </w:docVars>
  <w:rsids>
    <w:rsidRoot w:val="00D1008F"/>
    <w:rsid w:val="000D10F6"/>
    <w:rsid w:val="001C25E2"/>
    <w:rsid w:val="002F27D0"/>
    <w:rsid w:val="0031444B"/>
    <w:rsid w:val="00324A98"/>
    <w:rsid w:val="003A46E1"/>
    <w:rsid w:val="00402937"/>
    <w:rsid w:val="004F398D"/>
    <w:rsid w:val="005F7FED"/>
    <w:rsid w:val="006F0AB4"/>
    <w:rsid w:val="007D040A"/>
    <w:rsid w:val="0089500F"/>
    <w:rsid w:val="008D17EE"/>
    <w:rsid w:val="00B112CB"/>
    <w:rsid w:val="00B323CF"/>
    <w:rsid w:val="00B503A8"/>
    <w:rsid w:val="00B84BAF"/>
    <w:rsid w:val="00C4171D"/>
    <w:rsid w:val="00CB250E"/>
    <w:rsid w:val="00D1008F"/>
    <w:rsid w:val="00D738A0"/>
    <w:rsid w:val="00DF173A"/>
    <w:rsid w:val="00E17DB0"/>
    <w:rsid w:val="00EC6AB7"/>
    <w:rsid w:val="00F23351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537F"/>
  <w15:chartTrackingRefBased/>
  <w15:docId w15:val="{4EE4679D-06D3-4676-943C-63959C8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008F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D1008F"/>
    <w:rPr>
      <w:rFonts w:ascii="Garamond" w:hAnsi="Garamond"/>
      <w:sz w:val="26"/>
    </w:rPr>
  </w:style>
  <w:style w:type="paragraph" w:customStyle="1" w:styleId="Style1">
    <w:name w:val="Style 1"/>
    <w:basedOn w:val="Normal"/>
    <w:uiPriority w:val="99"/>
    <w:rsid w:val="00D10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4">
    <w:name w:val="Style 4"/>
    <w:basedOn w:val="Normal"/>
    <w:uiPriority w:val="99"/>
    <w:rsid w:val="00D1008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sz w:val="26"/>
      <w:szCs w:val="26"/>
    </w:rPr>
  </w:style>
  <w:style w:type="character" w:customStyle="1" w:styleId="CharacterStyle5">
    <w:name w:val="Character Style 5"/>
    <w:uiPriority w:val="99"/>
    <w:rsid w:val="00D1008F"/>
    <w:rPr>
      <w:rFonts w:ascii="Bookman Old Style" w:hAnsi="Bookman Old Style"/>
      <w:i/>
      <w:sz w:val="22"/>
    </w:rPr>
  </w:style>
  <w:style w:type="paragraph" w:customStyle="1" w:styleId="Default">
    <w:name w:val="Default"/>
    <w:rsid w:val="00D10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uiPriority w:val="99"/>
    <w:rsid w:val="00D1008F"/>
    <w:rPr>
      <w:sz w:val="20"/>
    </w:rPr>
  </w:style>
  <w:style w:type="character" w:customStyle="1" w:styleId="CharacterStyle4">
    <w:name w:val="Character Style 4"/>
    <w:uiPriority w:val="99"/>
    <w:rsid w:val="00D1008F"/>
    <w:rPr>
      <w:sz w:val="24"/>
      <w:u w:val="single"/>
    </w:rPr>
  </w:style>
  <w:style w:type="paragraph" w:customStyle="1" w:styleId="Style5">
    <w:name w:val="Style 5"/>
    <w:basedOn w:val="Normal"/>
    <w:uiPriority w:val="99"/>
    <w:rsid w:val="00895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C6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svg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heppardsoftware.com/web_games.htm" TargetMode="External"/><Relationship Id="rId5" Type="http://schemas.openxmlformats.org/officeDocument/2006/relationships/hyperlink" Target="mailto:jstokeswiley@hotmail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5.sv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Marr</dc:creator>
  <cp:keywords/>
  <dc:description/>
  <cp:lastModifiedBy>Scott Wiley</cp:lastModifiedBy>
  <cp:revision>2</cp:revision>
  <dcterms:created xsi:type="dcterms:W3CDTF">2025-07-03T16:10:00Z</dcterms:created>
  <dcterms:modified xsi:type="dcterms:W3CDTF">2025-07-03T16:10:00Z</dcterms:modified>
</cp:coreProperties>
</file>